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E8459B">
        <w:rPr>
          <w:rFonts w:ascii="Times New Roman" w:hAnsi="Times New Roman" w:cs="Times New Roman"/>
          <w:sz w:val="28"/>
          <w:szCs w:val="28"/>
        </w:rPr>
        <w:t>53-3425-1</w:t>
      </w:r>
      <w:r w:rsidR="00F41B85">
        <w:rPr>
          <w:rFonts w:ascii="Times New Roman" w:hAnsi="Times New Roman" w:cs="Times New Roman"/>
          <w:sz w:val="28"/>
          <w:szCs w:val="28"/>
        </w:rPr>
        <w:t>/</w:t>
      </w:r>
      <w:r w:rsidR="00CC7192">
        <w:rPr>
          <w:rFonts w:ascii="Times New Roman" w:hAnsi="Times New Roman" w:cs="Times New Roman"/>
          <w:sz w:val="28"/>
          <w:szCs w:val="28"/>
        </w:rPr>
        <w:t>10.07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7192">
        <w:rPr>
          <w:rFonts w:ascii="Times New Roman" w:hAnsi="Times New Roman" w:cs="Times New Roman"/>
          <w:b/>
          <w:sz w:val="32"/>
          <w:szCs w:val="32"/>
        </w:rPr>
        <w:t>ВЕНДАР  ЕО</w:t>
      </w:r>
      <w:r w:rsidR="007F1DF4">
        <w:rPr>
          <w:rFonts w:ascii="Times New Roman" w:hAnsi="Times New Roman" w:cs="Times New Roman"/>
          <w:b/>
          <w:sz w:val="32"/>
          <w:szCs w:val="32"/>
        </w:rPr>
        <w:t>ОД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CC7192">
        <w:rPr>
          <w:rFonts w:ascii="Times New Roman" w:hAnsi="Times New Roman" w:cs="Times New Roman"/>
          <w:sz w:val="28"/>
          <w:szCs w:val="28"/>
        </w:rPr>
        <w:t>гр.</w:t>
      </w:r>
      <w:r w:rsidR="00E845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C7192">
        <w:rPr>
          <w:rFonts w:ascii="Times New Roman" w:hAnsi="Times New Roman" w:cs="Times New Roman"/>
          <w:sz w:val="28"/>
          <w:szCs w:val="28"/>
        </w:rPr>
        <w:t>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CC7192">
        <w:rPr>
          <w:rFonts w:ascii="Times New Roman" w:hAnsi="Times New Roman" w:cs="Times New Roman"/>
          <w:sz w:val="28"/>
          <w:szCs w:val="28"/>
        </w:rPr>
        <w:t>5031-1/19.02</w:t>
      </w:r>
      <w:r w:rsidR="008D41D0">
        <w:rPr>
          <w:rFonts w:ascii="Times New Roman" w:hAnsi="Times New Roman" w:cs="Times New Roman"/>
          <w:sz w:val="28"/>
          <w:szCs w:val="28"/>
        </w:rPr>
        <w:t>.</w:t>
      </w:r>
      <w:r w:rsidR="001565C1">
        <w:rPr>
          <w:rFonts w:ascii="Times New Roman" w:hAnsi="Times New Roman" w:cs="Times New Roman"/>
          <w:sz w:val="28"/>
          <w:szCs w:val="28"/>
        </w:rPr>
        <w:t>202</w:t>
      </w:r>
      <w:r w:rsidR="00CC7192">
        <w:rPr>
          <w:rFonts w:ascii="Times New Roman" w:hAnsi="Times New Roman" w:cs="Times New Roman"/>
          <w:sz w:val="28"/>
          <w:szCs w:val="28"/>
        </w:rPr>
        <w:t>5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10.07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24</w:t>
      </w:r>
      <w:r w:rsidR="002B5169">
        <w:rPr>
          <w:rFonts w:ascii="Times New Roman" w:hAnsi="Times New Roman" w:cs="Times New Roman"/>
          <w:sz w:val="28"/>
          <w:szCs w:val="28"/>
        </w:rPr>
        <w:t>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37" w:rsidRDefault="00155F37" w:rsidP="00A50122">
      <w:r>
        <w:separator/>
      </w:r>
    </w:p>
  </w:endnote>
  <w:endnote w:type="continuationSeparator" w:id="0">
    <w:p w:rsidR="00155F37" w:rsidRDefault="00155F37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37" w:rsidRDefault="00155F37" w:rsidP="00A50122">
      <w:r>
        <w:separator/>
      </w:r>
    </w:p>
  </w:footnote>
  <w:footnote w:type="continuationSeparator" w:id="0">
    <w:p w:rsidR="00155F37" w:rsidRDefault="00155F37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2200"/>
    <w:rsid w:val="000F50D1"/>
    <w:rsid w:val="0011553A"/>
    <w:rsid w:val="0013031B"/>
    <w:rsid w:val="0013563F"/>
    <w:rsid w:val="00144768"/>
    <w:rsid w:val="00152111"/>
    <w:rsid w:val="00155F37"/>
    <w:rsid w:val="001565C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516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1233"/>
    <w:rsid w:val="00502D83"/>
    <w:rsid w:val="00510CE3"/>
    <w:rsid w:val="005162BE"/>
    <w:rsid w:val="005218F7"/>
    <w:rsid w:val="005262CA"/>
    <w:rsid w:val="00530BDC"/>
    <w:rsid w:val="005445AC"/>
    <w:rsid w:val="00546EA3"/>
    <w:rsid w:val="00551E78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E5AC8"/>
    <w:rsid w:val="007F1DF4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41D0"/>
    <w:rsid w:val="008D41FC"/>
    <w:rsid w:val="008D5377"/>
    <w:rsid w:val="008F5909"/>
    <w:rsid w:val="00900CCB"/>
    <w:rsid w:val="009044BC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55155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59B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167F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03445-2030-47D9-B6C9-3AF59376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2025-06-24T11:28:00Z</dcterms:created>
  <dcterms:modified xsi:type="dcterms:W3CDTF">2025-07-10T06:59:00Z</dcterms:modified>
</cp:coreProperties>
</file>