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311D81">
        <w:rPr>
          <w:rFonts w:ascii="Times New Roman" w:hAnsi="Times New Roman" w:cs="Times New Roman"/>
          <w:sz w:val="28"/>
          <w:szCs w:val="28"/>
        </w:rPr>
        <w:t>94В-396-1</w:t>
      </w:r>
      <w:bookmarkStart w:id="0" w:name="_GoBack"/>
      <w:bookmarkEnd w:id="0"/>
      <w:r w:rsidR="007A5ADF">
        <w:rPr>
          <w:rFonts w:ascii="Times New Roman" w:hAnsi="Times New Roman" w:cs="Times New Roman"/>
          <w:sz w:val="28"/>
          <w:szCs w:val="28"/>
        </w:rPr>
        <w:t>/30.09.2025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D10A4F" w:rsidRDefault="00F00768" w:rsidP="00F00768">
      <w:pPr>
        <w:rPr>
          <w:rFonts w:ascii="Times New Roman" w:hAnsi="Times New Roman" w:cs="Times New Roman"/>
          <w:b/>
          <w:sz w:val="32"/>
          <w:szCs w:val="32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>:</w:t>
      </w:r>
      <w:r w:rsidR="008D41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1F82">
        <w:rPr>
          <w:rFonts w:ascii="Times New Roman" w:hAnsi="Times New Roman" w:cs="Times New Roman"/>
          <w:b/>
          <w:sz w:val="32"/>
          <w:szCs w:val="32"/>
        </w:rPr>
        <w:t>ВЛАДИМИР АТАНАСОВ ГАБРОВСКИ</w:t>
      </w:r>
    </w:p>
    <w:p w:rsidR="000D42C7" w:rsidRDefault="000D42C7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DC3ED4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D31F82">
        <w:rPr>
          <w:rFonts w:ascii="Times New Roman" w:hAnsi="Times New Roman" w:cs="Times New Roman"/>
          <w:sz w:val="28"/>
          <w:szCs w:val="28"/>
        </w:rPr>
        <w:t>гр. Русе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 w:rsidR="00D10A4F">
        <w:rPr>
          <w:rFonts w:ascii="Times New Roman" w:hAnsi="Times New Roman" w:cs="Times New Roman"/>
          <w:sz w:val="28"/>
          <w:szCs w:val="28"/>
        </w:rPr>
        <w:t xml:space="preserve"> </w:t>
      </w:r>
      <w:r w:rsidR="00D31F82">
        <w:rPr>
          <w:rFonts w:ascii="Times New Roman" w:hAnsi="Times New Roman" w:cs="Times New Roman"/>
          <w:sz w:val="28"/>
          <w:szCs w:val="28"/>
        </w:rPr>
        <w:t>Русе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94445C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2B5169">
        <w:rPr>
          <w:rFonts w:ascii="Times New Roman" w:hAnsi="Times New Roman" w:cs="Times New Roman"/>
          <w:sz w:val="28"/>
          <w:szCs w:val="28"/>
        </w:rPr>
        <w:t xml:space="preserve"> </w:t>
      </w:r>
      <w:r w:rsidR="00C94688">
        <w:rPr>
          <w:rFonts w:ascii="Times New Roman" w:hAnsi="Times New Roman" w:cs="Times New Roman"/>
          <w:sz w:val="28"/>
          <w:szCs w:val="28"/>
        </w:rPr>
        <w:t>202</w:t>
      </w:r>
      <w:r w:rsidR="00613D24">
        <w:rPr>
          <w:rFonts w:ascii="Times New Roman" w:hAnsi="Times New Roman" w:cs="Times New Roman"/>
          <w:sz w:val="28"/>
          <w:szCs w:val="28"/>
        </w:rPr>
        <w:t>50</w:t>
      </w:r>
      <w:r w:rsidR="00D31F82">
        <w:rPr>
          <w:rFonts w:ascii="Times New Roman" w:hAnsi="Times New Roman" w:cs="Times New Roman"/>
          <w:sz w:val="28"/>
          <w:szCs w:val="28"/>
        </w:rPr>
        <w:t>22</w:t>
      </w:r>
      <w:r w:rsidR="007A5ADF">
        <w:rPr>
          <w:rFonts w:ascii="Times New Roman" w:hAnsi="Times New Roman" w:cs="Times New Roman"/>
          <w:sz w:val="28"/>
          <w:szCs w:val="28"/>
        </w:rPr>
        <w:t>-1</w:t>
      </w:r>
      <w:r w:rsidR="008A07B7">
        <w:rPr>
          <w:rFonts w:ascii="Times New Roman" w:hAnsi="Times New Roman" w:cs="Times New Roman"/>
          <w:sz w:val="28"/>
          <w:szCs w:val="28"/>
        </w:rPr>
        <w:t>/</w:t>
      </w:r>
      <w:r w:rsidR="00DC3ED4">
        <w:rPr>
          <w:rFonts w:ascii="Times New Roman" w:hAnsi="Times New Roman" w:cs="Times New Roman"/>
          <w:sz w:val="28"/>
          <w:szCs w:val="28"/>
        </w:rPr>
        <w:t>0</w:t>
      </w:r>
      <w:r w:rsidR="00D31F82">
        <w:rPr>
          <w:rFonts w:ascii="Times New Roman" w:hAnsi="Times New Roman" w:cs="Times New Roman"/>
          <w:sz w:val="28"/>
          <w:szCs w:val="28"/>
        </w:rPr>
        <w:t>7</w:t>
      </w:r>
      <w:r w:rsidR="00DC3ED4">
        <w:rPr>
          <w:rFonts w:ascii="Times New Roman" w:hAnsi="Times New Roman" w:cs="Times New Roman"/>
          <w:sz w:val="28"/>
          <w:szCs w:val="28"/>
        </w:rPr>
        <w:t>.0</w:t>
      </w:r>
      <w:r w:rsidR="00D31F82">
        <w:rPr>
          <w:rFonts w:ascii="Times New Roman" w:hAnsi="Times New Roman" w:cs="Times New Roman"/>
          <w:sz w:val="28"/>
          <w:szCs w:val="28"/>
        </w:rPr>
        <w:t>2</w:t>
      </w:r>
      <w:r w:rsidR="00613D24">
        <w:rPr>
          <w:rFonts w:ascii="Times New Roman" w:hAnsi="Times New Roman" w:cs="Times New Roman"/>
          <w:sz w:val="28"/>
          <w:szCs w:val="28"/>
        </w:rPr>
        <w:t>.2025</w:t>
      </w:r>
      <w:r w:rsidR="00261458">
        <w:rPr>
          <w:rFonts w:ascii="Times New Roman" w:hAnsi="Times New Roman" w:cs="Times New Roman"/>
          <w:sz w:val="28"/>
          <w:szCs w:val="28"/>
        </w:rPr>
        <w:t xml:space="preserve"> </w:t>
      </w:r>
      <w:r w:rsidR="00CA5DCC">
        <w:rPr>
          <w:rFonts w:ascii="Times New Roman" w:hAnsi="Times New Roman" w:cs="Times New Roman"/>
          <w:sz w:val="28"/>
          <w:szCs w:val="28"/>
        </w:rPr>
        <w:t>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 xml:space="preserve">явите в посочения срок, на основание чл.32 </w:t>
      </w:r>
      <w:r w:rsidR="00913996">
        <w:rPr>
          <w:rFonts w:ascii="Times New Roman" w:hAnsi="Times New Roman" w:cs="Times New Roman"/>
          <w:sz w:val="28"/>
          <w:szCs w:val="28"/>
        </w:rPr>
        <w:t xml:space="preserve">ал.6 </w:t>
      </w:r>
      <w:r w:rsidRPr="0062399C">
        <w:rPr>
          <w:rFonts w:ascii="Times New Roman" w:hAnsi="Times New Roman" w:cs="Times New Roman"/>
          <w:sz w:val="28"/>
          <w:szCs w:val="28"/>
        </w:rPr>
        <w:t>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9A1C44" w:rsidRDefault="009A1C44" w:rsidP="009A1C44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C44" w:rsidRDefault="009A1C44" w:rsidP="009A1C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„МДТ“ в </w:t>
      </w:r>
      <w:r w:rsidRPr="0062399C">
        <w:rPr>
          <w:rFonts w:ascii="Times New Roman" w:hAnsi="Times New Roman" w:cs="Times New Roman"/>
          <w:sz w:val="28"/>
          <w:szCs w:val="28"/>
        </w:rPr>
        <w:t>Дирекция „АПОФУС“</w:t>
      </w:r>
    </w:p>
    <w:p w:rsidR="009A1C44" w:rsidRPr="0062399C" w:rsidRDefault="009A1C44" w:rsidP="009A1C44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Галина Севова – </w:t>
      </w:r>
      <w:r>
        <w:rPr>
          <w:rFonts w:ascii="Times New Roman" w:hAnsi="Times New Roman" w:cs="Times New Roman"/>
          <w:sz w:val="28"/>
          <w:szCs w:val="28"/>
        </w:rPr>
        <w:t xml:space="preserve">гл.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7A5ADF">
        <w:rPr>
          <w:rFonts w:ascii="Times New Roman" w:hAnsi="Times New Roman" w:cs="Times New Roman"/>
          <w:sz w:val="28"/>
          <w:szCs w:val="28"/>
        </w:rPr>
        <w:t>30.09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7A5ADF">
        <w:rPr>
          <w:rFonts w:ascii="Times New Roman" w:hAnsi="Times New Roman" w:cs="Times New Roman"/>
          <w:sz w:val="28"/>
          <w:szCs w:val="28"/>
        </w:rPr>
        <w:t>1</w:t>
      </w:r>
      <w:r w:rsidR="009A1C44">
        <w:rPr>
          <w:rFonts w:ascii="Times New Roman" w:hAnsi="Times New Roman" w:cs="Times New Roman"/>
          <w:sz w:val="28"/>
          <w:szCs w:val="28"/>
        </w:rPr>
        <w:t>3</w:t>
      </w:r>
      <w:r w:rsidR="007A5ADF">
        <w:rPr>
          <w:rFonts w:ascii="Times New Roman" w:hAnsi="Times New Roman" w:cs="Times New Roman"/>
          <w:sz w:val="28"/>
          <w:szCs w:val="28"/>
        </w:rPr>
        <w:t>.10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89D" w:rsidRDefault="00A5689D" w:rsidP="00A50122">
      <w:r>
        <w:separator/>
      </w:r>
    </w:p>
  </w:endnote>
  <w:endnote w:type="continuationSeparator" w:id="0">
    <w:p w:rsidR="00A5689D" w:rsidRDefault="00A5689D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89D" w:rsidRDefault="00A5689D" w:rsidP="00A50122">
      <w:r>
        <w:separator/>
      </w:r>
    </w:p>
  </w:footnote>
  <w:footnote w:type="continuationSeparator" w:id="0">
    <w:p w:rsidR="00A5689D" w:rsidRDefault="00A5689D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0316"/>
    <w:rsid w:val="00002221"/>
    <w:rsid w:val="0001092D"/>
    <w:rsid w:val="00013046"/>
    <w:rsid w:val="00033668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D42C7"/>
    <w:rsid w:val="000D64B5"/>
    <w:rsid w:val="000E33D9"/>
    <w:rsid w:val="000E51AC"/>
    <w:rsid w:val="000E7FC0"/>
    <w:rsid w:val="000F2200"/>
    <w:rsid w:val="000F50D1"/>
    <w:rsid w:val="0011553A"/>
    <w:rsid w:val="0013031B"/>
    <w:rsid w:val="0013563F"/>
    <w:rsid w:val="0014015B"/>
    <w:rsid w:val="00144768"/>
    <w:rsid w:val="00152111"/>
    <w:rsid w:val="001565C1"/>
    <w:rsid w:val="0016587D"/>
    <w:rsid w:val="001658A0"/>
    <w:rsid w:val="0017049A"/>
    <w:rsid w:val="001704C2"/>
    <w:rsid w:val="00176CD9"/>
    <w:rsid w:val="0018558D"/>
    <w:rsid w:val="001927AB"/>
    <w:rsid w:val="00197874"/>
    <w:rsid w:val="001A0B1B"/>
    <w:rsid w:val="001A5BF8"/>
    <w:rsid w:val="001C53AF"/>
    <w:rsid w:val="001E74BB"/>
    <w:rsid w:val="0020506C"/>
    <w:rsid w:val="00222742"/>
    <w:rsid w:val="00223A96"/>
    <w:rsid w:val="002410CE"/>
    <w:rsid w:val="0024598B"/>
    <w:rsid w:val="00257685"/>
    <w:rsid w:val="002612D2"/>
    <w:rsid w:val="00261458"/>
    <w:rsid w:val="002617C7"/>
    <w:rsid w:val="00267B51"/>
    <w:rsid w:val="00272A17"/>
    <w:rsid w:val="00282586"/>
    <w:rsid w:val="00284748"/>
    <w:rsid w:val="0028516D"/>
    <w:rsid w:val="00296BF3"/>
    <w:rsid w:val="002A2B5D"/>
    <w:rsid w:val="002A647F"/>
    <w:rsid w:val="002A756D"/>
    <w:rsid w:val="002B149E"/>
    <w:rsid w:val="002B2EF9"/>
    <w:rsid w:val="002B5169"/>
    <w:rsid w:val="002B69E7"/>
    <w:rsid w:val="002C3B3B"/>
    <w:rsid w:val="002D2AE6"/>
    <w:rsid w:val="002D45AA"/>
    <w:rsid w:val="002E4993"/>
    <w:rsid w:val="002F39F8"/>
    <w:rsid w:val="00302309"/>
    <w:rsid w:val="00303C6A"/>
    <w:rsid w:val="003068C3"/>
    <w:rsid w:val="0030709B"/>
    <w:rsid w:val="00311D81"/>
    <w:rsid w:val="003152B3"/>
    <w:rsid w:val="00316879"/>
    <w:rsid w:val="003403A8"/>
    <w:rsid w:val="003473FA"/>
    <w:rsid w:val="0035042F"/>
    <w:rsid w:val="00365D2B"/>
    <w:rsid w:val="00373227"/>
    <w:rsid w:val="003752E0"/>
    <w:rsid w:val="00377051"/>
    <w:rsid w:val="00384E47"/>
    <w:rsid w:val="00392941"/>
    <w:rsid w:val="0039553B"/>
    <w:rsid w:val="003A36EB"/>
    <w:rsid w:val="003A4591"/>
    <w:rsid w:val="003A55B7"/>
    <w:rsid w:val="003A66CB"/>
    <w:rsid w:val="003C271F"/>
    <w:rsid w:val="003D75FC"/>
    <w:rsid w:val="003F2778"/>
    <w:rsid w:val="003F5111"/>
    <w:rsid w:val="003F51C2"/>
    <w:rsid w:val="003F5AC4"/>
    <w:rsid w:val="003F64EC"/>
    <w:rsid w:val="0040741C"/>
    <w:rsid w:val="00424610"/>
    <w:rsid w:val="00426EFD"/>
    <w:rsid w:val="00431983"/>
    <w:rsid w:val="00432934"/>
    <w:rsid w:val="00451AC4"/>
    <w:rsid w:val="004640EB"/>
    <w:rsid w:val="00465F2C"/>
    <w:rsid w:val="00475A29"/>
    <w:rsid w:val="0047796E"/>
    <w:rsid w:val="0048677B"/>
    <w:rsid w:val="004A26AB"/>
    <w:rsid w:val="004A6C3C"/>
    <w:rsid w:val="004C3CA9"/>
    <w:rsid w:val="004C6BE3"/>
    <w:rsid w:val="004E108E"/>
    <w:rsid w:val="004E4161"/>
    <w:rsid w:val="004E5C10"/>
    <w:rsid w:val="004E5DD9"/>
    <w:rsid w:val="004F5BA9"/>
    <w:rsid w:val="004F7191"/>
    <w:rsid w:val="00501233"/>
    <w:rsid w:val="00502D83"/>
    <w:rsid w:val="00510CE3"/>
    <w:rsid w:val="005162BE"/>
    <w:rsid w:val="005218F7"/>
    <w:rsid w:val="005262CA"/>
    <w:rsid w:val="00530BDC"/>
    <w:rsid w:val="00535601"/>
    <w:rsid w:val="00537C04"/>
    <w:rsid w:val="005445AC"/>
    <w:rsid w:val="00546EA3"/>
    <w:rsid w:val="00551E78"/>
    <w:rsid w:val="00551F55"/>
    <w:rsid w:val="00557E3D"/>
    <w:rsid w:val="005616B1"/>
    <w:rsid w:val="00570265"/>
    <w:rsid w:val="005727E9"/>
    <w:rsid w:val="00572ACB"/>
    <w:rsid w:val="00587397"/>
    <w:rsid w:val="005935D8"/>
    <w:rsid w:val="005972EA"/>
    <w:rsid w:val="005A45B1"/>
    <w:rsid w:val="005A5789"/>
    <w:rsid w:val="005A79C2"/>
    <w:rsid w:val="005C01EC"/>
    <w:rsid w:val="005C7789"/>
    <w:rsid w:val="005E0718"/>
    <w:rsid w:val="005F007B"/>
    <w:rsid w:val="00613D24"/>
    <w:rsid w:val="0062399C"/>
    <w:rsid w:val="00645252"/>
    <w:rsid w:val="0065066D"/>
    <w:rsid w:val="00653FD6"/>
    <w:rsid w:val="00662DBD"/>
    <w:rsid w:val="00663F57"/>
    <w:rsid w:val="00665CC9"/>
    <w:rsid w:val="006672EA"/>
    <w:rsid w:val="006747C3"/>
    <w:rsid w:val="00680E3D"/>
    <w:rsid w:val="00681AA5"/>
    <w:rsid w:val="00687D0A"/>
    <w:rsid w:val="006A1F9E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AEE"/>
    <w:rsid w:val="00714C14"/>
    <w:rsid w:val="007232EF"/>
    <w:rsid w:val="00724C50"/>
    <w:rsid w:val="007261B8"/>
    <w:rsid w:val="00734ABD"/>
    <w:rsid w:val="007450A6"/>
    <w:rsid w:val="007476E6"/>
    <w:rsid w:val="00756A50"/>
    <w:rsid w:val="0076397A"/>
    <w:rsid w:val="00764E2D"/>
    <w:rsid w:val="00780DAF"/>
    <w:rsid w:val="0078230A"/>
    <w:rsid w:val="00797257"/>
    <w:rsid w:val="007A40D2"/>
    <w:rsid w:val="007A5ADF"/>
    <w:rsid w:val="007B4AA2"/>
    <w:rsid w:val="007B544C"/>
    <w:rsid w:val="007B78EC"/>
    <w:rsid w:val="007C5985"/>
    <w:rsid w:val="007C669E"/>
    <w:rsid w:val="007D3D99"/>
    <w:rsid w:val="007E5AC8"/>
    <w:rsid w:val="007F1DF4"/>
    <w:rsid w:val="007F32D8"/>
    <w:rsid w:val="007F42FE"/>
    <w:rsid w:val="007F5ACA"/>
    <w:rsid w:val="008017E6"/>
    <w:rsid w:val="00801AF3"/>
    <w:rsid w:val="00805FEF"/>
    <w:rsid w:val="0081263E"/>
    <w:rsid w:val="00815DFF"/>
    <w:rsid w:val="00816909"/>
    <w:rsid w:val="00824ACE"/>
    <w:rsid w:val="00827548"/>
    <w:rsid w:val="0083402D"/>
    <w:rsid w:val="00834A35"/>
    <w:rsid w:val="0083569A"/>
    <w:rsid w:val="008404CE"/>
    <w:rsid w:val="0085566F"/>
    <w:rsid w:val="0087765F"/>
    <w:rsid w:val="008A07B7"/>
    <w:rsid w:val="008A08BA"/>
    <w:rsid w:val="008A6BC2"/>
    <w:rsid w:val="008B2817"/>
    <w:rsid w:val="008B4A16"/>
    <w:rsid w:val="008B6EF0"/>
    <w:rsid w:val="008C5E25"/>
    <w:rsid w:val="008C6D0E"/>
    <w:rsid w:val="008D41D0"/>
    <w:rsid w:val="008D5377"/>
    <w:rsid w:val="008F5909"/>
    <w:rsid w:val="00900CCB"/>
    <w:rsid w:val="009044BC"/>
    <w:rsid w:val="00913996"/>
    <w:rsid w:val="00920D12"/>
    <w:rsid w:val="00923348"/>
    <w:rsid w:val="00923751"/>
    <w:rsid w:val="009301EA"/>
    <w:rsid w:val="00933DBC"/>
    <w:rsid w:val="00943E1B"/>
    <w:rsid w:val="0094445C"/>
    <w:rsid w:val="00944F41"/>
    <w:rsid w:val="00946C1F"/>
    <w:rsid w:val="0095571F"/>
    <w:rsid w:val="00970B95"/>
    <w:rsid w:val="00972AE9"/>
    <w:rsid w:val="009933BC"/>
    <w:rsid w:val="009A1C44"/>
    <w:rsid w:val="009B7B23"/>
    <w:rsid w:val="009C0958"/>
    <w:rsid w:val="009C0A08"/>
    <w:rsid w:val="009D23A1"/>
    <w:rsid w:val="009D2416"/>
    <w:rsid w:val="009D24DC"/>
    <w:rsid w:val="009D3BA4"/>
    <w:rsid w:val="009E579F"/>
    <w:rsid w:val="009E75D9"/>
    <w:rsid w:val="009F5E46"/>
    <w:rsid w:val="00A13687"/>
    <w:rsid w:val="00A17BF3"/>
    <w:rsid w:val="00A3699A"/>
    <w:rsid w:val="00A37396"/>
    <w:rsid w:val="00A50122"/>
    <w:rsid w:val="00A5689D"/>
    <w:rsid w:val="00A81172"/>
    <w:rsid w:val="00A824C3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E1F44"/>
    <w:rsid w:val="00AF0DBC"/>
    <w:rsid w:val="00AF67CC"/>
    <w:rsid w:val="00B073D0"/>
    <w:rsid w:val="00B12C6B"/>
    <w:rsid w:val="00B1563F"/>
    <w:rsid w:val="00B258D7"/>
    <w:rsid w:val="00B27319"/>
    <w:rsid w:val="00B43F1C"/>
    <w:rsid w:val="00B45373"/>
    <w:rsid w:val="00B555D5"/>
    <w:rsid w:val="00B87F8D"/>
    <w:rsid w:val="00B95E6B"/>
    <w:rsid w:val="00BA2361"/>
    <w:rsid w:val="00BA5337"/>
    <w:rsid w:val="00BC7A0A"/>
    <w:rsid w:val="00BD166F"/>
    <w:rsid w:val="00BD3ABE"/>
    <w:rsid w:val="00BD4672"/>
    <w:rsid w:val="00BE2196"/>
    <w:rsid w:val="00BE2316"/>
    <w:rsid w:val="00BE4660"/>
    <w:rsid w:val="00C05CDD"/>
    <w:rsid w:val="00C216F1"/>
    <w:rsid w:val="00C369F9"/>
    <w:rsid w:val="00C41FED"/>
    <w:rsid w:val="00C47929"/>
    <w:rsid w:val="00C47B2B"/>
    <w:rsid w:val="00C55155"/>
    <w:rsid w:val="00C65711"/>
    <w:rsid w:val="00C82B20"/>
    <w:rsid w:val="00C83354"/>
    <w:rsid w:val="00C846B1"/>
    <w:rsid w:val="00C94688"/>
    <w:rsid w:val="00C947FA"/>
    <w:rsid w:val="00C9480E"/>
    <w:rsid w:val="00CA4A34"/>
    <w:rsid w:val="00CA5DCC"/>
    <w:rsid w:val="00CB44AC"/>
    <w:rsid w:val="00CB4618"/>
    <w:rsid w:val="00CB6848"/>
    <w:rsid w:val="00CB6F1F"/>
    <w:rsid w:val="00CC7192"/>
    <w:rsid w:val="00CD3217"/>
    <w:rsid w:val="00CE7341"/>
    <w:rsid w:val="00CE7ABD"/>
    <w:rsid w:val="00CF5208"/>
    <w:rsid w:val="00D02D58"/>
    <w:rsid w:val="00D10A4F"/>
    <w:rsid w:val="00D20425"/>
    <w:rsid w:val="00D22580"/>
    <w:rsid w:val="00D24E98"/>
    <w:rsid w:val="00D31CC2"/>
    <w:rsid w:val="00D31F82"/>
    <w:rsid w:val="00D41437"/>
    <w:rsid w:val="00D51E7E"/>
    <w:rsid w:val="00D6683D"/>
    <w:rsid w:val="00D718FC"/>
    <w:rsid w:val="00D8397B"/>
    <w:rsid w:val="00DA74A6"/>
    <w:rsid w:val="00DB675A"/>
    <w:rsid w:val="00DC3ED4"/>
    <w:rsid w:val="00DC7346"/>
    <w:rsid w:val="00DD5CAB"/>
    <w:rsid w:val="00DF12EE"/>
    <w:rsid w:val="00DF7DB7"/>
    <w:rsid w:val="00E0339C"/>
    <w:rsid w:val="00E05D65"/>
    <w:rsid w:val="00E07A45"/>
    <w:rsid w:val="00E141A7"/>
    <w:rsid w:val="00E162E9"/>
    <w:rsid w:val="00E20E8E"/>
    <w:rsid w:val="00E25EA7"/>
    <w:rsid w:val="00E52E4A"/>
    <w:rsid w:val="00E56726"/>
    <w:rsid w:val="00E701A1"/>
    <w:rsid w:val="00E719C4"/>
    <w:rsid w:val="00E75397"/>
    <w:rsid w:val="00E81C7E"/>
    <w:rsid w:val="00E84B07"/>
    <w:rsid w:val="00E90E40"/>
    <w:rsid w:val="00EB0BFC"/>
    <w:rsid w:val="00EC2A9B"/>
    <w:rsid w:val="00EC56C9"/>
    <w:rsid w:val="00ED1AF5"/>
    <w:rsid w:val="00ED3EEE"/>
    <w:rsid w:val="00EE2F7D"/>
    <w:rsid w:val="00EE3242"/>
    <w:rsid w:val="00F0025D"/>
    <w:rsid w:val="00F00768"/>
    <w:rsid w:val="00F05A82"/>
    <w:rsid w:val="00F119FE"/>
    <w:rsid w:val="00F14CE2"/>
    <w:rsid w:val="00F3166A"/>
    <w:rsid w:val="00F355B2"/>
    <w:rsid w:val="00F37785"/>
    <w:rsid w:val="00F41B85"/>
    <w:rsid w:val="00F4276C"/>
    <w:rsid w:val="00F44D94"/>
    <w:rsid w:val="00F54048"/>
    <w:rsid w:val="00F546CE"/>
    <w:rsid w:val="00F57267"/>
    <w:rsid w:val="00F630DD"/>
    <w:rsid w:val="00F63C90"/>
    <w:rsid w:val="00F73ECA"/>
    <w:rsid w:val="00FA12D5"/>
    <w:rsid w:val="00FB2250"/>
    <w:rsid w:val="00FE4D0F"/>
    <w:rsid w:val="00FE6085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86F8B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5718A9-D8D2-4667-99EE-7FBE494FB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2025-09-29T08:03:00Z</dcterms:created>
  <dcterms:modified xsi:type="dcterms:W3CDTF">2025-09-30T08:09:00Z</dcterms:modified>
</cp:coreProperties>
</file>