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7C7A64">
        <w:rPr>
          <w:rFonts w:ascii="Times New Roman" w:hAnsi="Times New Roman" w:cs="Times New Roman"/>
          <w:sz w:val="28"/>
          <w:szCs w:val="28"/>
        </w:rPr>
        <w:t>53-4269-1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7C7A64">
        <w:rPr>
          <w:rFonts w:ascii="Times New Roman" w:hAnsi="Times New Roman" w:cs="Times New Roman"/>
          <w:sz w:val="28"/>
          <w:szCs w:val="28"/>
        </w:rPr>
        <w:t>15.05.2026 г.</w:t>
      </w: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7D74">
        <w:rPr>
          <w:rFonts w:ascii="Times New Roman" w:hAnsi="Times New Roman" w:cs="Times New Roman"/>
          <w:b/>
          <w:sz w:val="32"/>
          <w:szCs w:val="32"/>
        </w:rPr>
        <w:t>„</w:t>
      </w:r>
      <w:r w:rsidR="00386C36">
        <w:rPr>
          <w:rFonts w:ascii="Times New Roman" w:hAnsi="Times New Roman" w:cs="Times New Roman"/>
          <w:b/>
          <w:sz w:val="32"/>
          <w:szCs w:val="32"/>
        </w:rPr>
        <w:t>ВАНГЕЛИЯ 2015</w:t>
      </w:r>
      <w:r w:rsidR="00157D74">
        <w:rPr>
          <w:rFonts w:ascii="Times New Roman" w:hAnsi="Times New Roman" w:cs="Times New Roman"/>
          <w:b/>
          <w:sz w:val="32"/>
          <w:szCs w:val="32"/>
        </w:rPr>
        <w:t>“</w:t>
      </w:r>
      <w:r w:rsidR="00386C36">
        <w:rPr>
          <w:rFonts w:ascii="Times New Roman" w:hAnsi="Times New Roman" w:cs="Times New Roman"/>
          <w:b/>
          <w:sz w:val="32"/>
          <w:szCs w:val="32"/>
        </w:rPr>
        <w:t xml:space="preserve"> ЕООД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C50AF">
        <w:rPr>
          <w:rFonts w:ascii="Times New Roman" w:hAnsi="Times New Roman" w:cs="Times New Roman"/>
          <w:sz w:val="28"/>
          <w:szCs w:val="28"/>
        </w:rPr>
        <w:t xml:space="preserve"> с. </w:t>
      </w:r>
      <w:r w:rsidR="00386C36">
        <w:rPr>
          <w:rFonts w:ascii="Times New Roman" w:hAnsi="Times New Roman" w:cs="Times New Roman"/>
          <w:sz w:val="28"/>
          <w:szCs w:val="28"/>
        </w:rPr>
        <w:t>Кошов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BC50AF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</w:t>
      </w:r>
      <w:r w:rsidR="00386C36">
        <w:rPr>
          <w:rFonts w:ascii="Times New Roman" w:hAnsi="Times New Roman" w:cs="Times New Roman"/>
          <w:sz w:val="28"/>
          <w:szCs w:val="28"/>
        </w:rPr>
        <w:t>105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386C36">
        <w:rPr>
          <w:rFonts w:ascii="Times New Roman" w:hAnsi="Times New Roman" w:cs="Times New Roman"/>
          <w:sz w:val="28"/>
          <w:szCs w:val="28"/>
        </w:rPr>
        <w:t>17</w:t>
      </w:r>
      <w:r w:rsidR="00BC50AF">
        <w:rPr>
          <w:rFonts w:ascii="Times New Roman" w:hAnsi="Times New Roman" w:cs="Times New Roman"/>
          <w:sz w:val="28"/>
          <w:szCs w:val="28"/>
        </w:rPr>
        <w:t>.07</w:t>
      </w:r>
      <w:r w:rsidR="00743A37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157D74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EB4C82">
        <w:rPr>
          <w:rFonts w:ascii="Times New Roman" w:hAnsi="Times New Roman" w:cs="Times New Roman"/>
          <w:sz w:val="28"/>
          <w:szCs w:val="28"/>
        </w:rPr>
        <w:t xml:space="preserve"> </w:t>
      </w:r>
      <w:r w:rsidR="00157D74">
        <w:rPr>
          <w:rFonts w:ascii="Times New Roman" w:hAnsi="Times New Roman" w:cs="Times New Roman"/>
          <w:sz w:val="28"/>
          <w:szCs w:val="28"/>
        </w:rPr>
        <w:t>01</w:t>
      </w:r>
      <w:r w:rsidR="00743A37">
        <w:rPr>
          <w:rFonts w:ascii="Times New Roman" w:hAnsi="Times New Roman" w:cs="Times New Roman"/>
          <w:sz w:val="28"/>
          <w:szCs w:val="28"/>
        </w:rPr>
        <w:t>.0</w:t>
      </w:r>
      <w:r w:rsidR="00157D74">
        <w:rPr>
          <w:rFonts w:ascii="Times New Roman" w:hAnsi="Times New Roman" w:cs="Times New Roman"/>
          <w:sz w:val="28"/>
          <w:szCs w:val="28"/>
        </w:rPr>
        <w:t>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A5" w:rsidRDefault="00AB09A5" w:rsidP="00A50122">
      <w:r>
        <w:separator/>
      </w:r>
    </w:p>
  </w:endnote>
  <w:endnote w:type="continuationSeparator" w:id="0">
    <w:p w:rsidR="00AB09A5" w:rsidRDefault="00AB09A5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A5" w:rsidRDefault="00AB09A5" w:rsidP="00A50122">
      <w:r>
        <w:separator/>
      </w:r>
    </w:p>
  </w:footnote>
  <w:footnote w:type="continuationSeparator" w:id="0">
    <w:p w:rsidR="00AB09A5" w:rsidRDefault="00AB09A5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57D74"/>
    <w:rsid w:val="00161324"/>
    <w:rsid w:val="0016587D"/>
    <w:rsid w:val="001658A0"/>
    <w:rsid w:val="001659DE"/>
    <w:rsid w:val="0017049A"/>
    <w:rsid w:val="001704C2"/>
    <w:rsid w:val="00176CD9"/>
    <w:rsid w:val="0018558D"/>
    <w:rsid w:val="00190BE3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23EBD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17D64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86C36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90A0A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B1435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C7A64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09A5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4B21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50AF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27B8D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B4C82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ED5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CBD74-D9BC-48A7-9743-6F5423CC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2026-05-15T07:16:00Z</dcterms:modified>
</cp:coreProperties>
</file>