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3017E">
        <w:rPr>
          <w:rFonts w:ascii="Times New Roman" w:hAnsi="Times New Roman" w:cs="Times New Roman"/>
          <w:sz w:val="28"/>
          <w:szCs w:val="28"/>
        </w:rPr>
        <w:t>94Н-1377-1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84D95">
        <w:rPr>
          <w:rFonts w:ascii="Times New Roman" w:hAnsi="Times New Roman" w:cs="Times New Roman"/>
          <w:b/>
          <w:sz w:val="32"/>
          <w:szCs w:val="32"/>
        </w:rPr>
        <w:t>НИКОЛАЕ ВАСИЛЕ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584D95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57D09">
        <w:rPr>
          <w:rFonts w:ascii="Times New Roman" w:hAnsi="Times New Roman" w:cs="Times New Roman"/>
          <w:sz w:val="28"/>
          <w:szCs w:val="28"/>
        </w:rPr>
        <w:t xml:space="preserve">с. </w:t>
      </w:r>
      <w:r w:rsidR="00584D95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09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584D95">
        <w:rPr>
          <w:rFonts w:ascii="Times New Roman" w:hAnsi="Times New Roman" w:cs="Times New Roman"/>
          <w:sz w:val="28"/>
          <w:szCs w:val="28"/>
        </w:rPr>
        <w:t>3022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584D95">
        <w:rPr>
          <w:rFonts w:ascii="Times New Roman" w:hAnsi="Times New Roman" w:cs="Times New Roman"/>
          <w:sz w:val="28"/>
          <w:szCs w:val="28"/>
        </w:rPr>
        <w:t>30.01.2023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C3" w:rsidRDefault="00D572C3" w:rsidP="00A50122">
      <w:r>
        <w:separator/>
      </w:r>
    </w:p>
  </w:endnote>
  <w:endnote w:type="continuationSeparator" w:id="0">
    <w:p w:rsidR="00D572C3" w:rsidRDefault="00D572C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C3" w:rsidRDefault="00D572C3" w:rsidP="00A50122">
      <w:r>
        <w:separator/>
      </w:r>
    </w:p>
  </w:footnote>
  <w:footnote w:type="continuationSeparator" w:id="0">
    <w:p w:rsidR="00D572C3" w:rsidRDefault="00D572C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017E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4D9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572C3"/>
    <w:rsid w:val="00D57D09"/>
    <w:rsid w:val="00D6683D"/>
    <w:rsid w:val="00DA74A6"/>
    <w:rsid w:val="00DB2C37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1B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A5D3F-1C6E-4ECD-BD3D-C1A5A286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2024-11-15T11:38:00Z</dcterms:modified>
</cp:coreProperties>
</file>