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FC2047">
        <w:rPr>
          <w:rFonts w:ascii="Times New Roman" w:hAnsi="Times New Roman" w:cs="Times New Roman"/>
          <w:sz w:val="28"/>
          <w:szCs w:val="28"/>
        </w:rPr>
        <w:t>94Р-1364-1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79E9">
        <w:rPr>
          <w:rFonts w:ascii="Times New Roman" w:hAnsi="Times New Roman" w:cs="Times New Roman"/>
          <w:b/>
          <w:sz w:val="32"/>
          <w:szCs w:val="32"/>
        </w:rPr>
        <w:t>РОСИЦА ПЕТРОВА ЗЛАТЕВА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218B1">
        <w:rPr>
          <w:rFonts w:ascii="Times New Roman" w:hAnsi="Times New Roman" w:cs="Times New Roman"/>
          <w:sz w:val="28"/>
          <w:szCs w:val="28"/>
        </w:rPr>
        <w:t>53</w:t>
      </w:r>
      <w:r w:rsidR="000C3DA9">
        <w:rPr>
          <w:rFonts w:ascii="Times New Roman" w:hAnsi="Times New Roman" w:cs="Times New Roman"/>
          <w:sz w:val="28"/>
          <w:szCs w:val="28"/>
        </w:rPr>
        <w:t>1</w:t>
      </w:r>
      <w:r w:rsidR="00B779E9">
        <w:rPr>
          <w:rFonts w:ascii="Times New Roman" w:hAnsi="Times New Roman" w:cs="Times New Roman"/>
          <w:sz w:val="28"/>
          <w:szCs w:val="28"/>
        </w:rPr>
        <w:t>7</w:t>
      </w:r>
      <w:r w:rsidR="00E218B1">
        <w:rPr>
          <w:rFonts w:ascii="Times New Roman" w:hAnsi="Times New Roman" w:cs="Times New Roman"/>
          <w:sz w:val="28"/>
          <w:szCs w:val="28"/>
        </w:rPr>
        <w:t>-1/10.11.2025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369" w:rsidRDefault="00BD5369" w:rsidP="00A50122">
      <w:r>
        <w:separator/>
      </w:r>
    </w:p>
  </w:endnote>
  <w:endnote w:type="continuationSeparator" w:id="0">
    <w:p w:rsidR="00BD5369" w:rsidRDefault="00BD5369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369" w:rsidRDefault="00BD5369" w:rsidP="00A50122">
      <w:r>
        <w:separator/>
      </w:r>
    </w:p>
  </w:footnote>
  <w:footnote w:type="continuationSeparator" w:id="0">
    <w:p w:rsidR="00BD5369" w:rsidRDefault="00BD5369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12D4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D5369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C2047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CC3F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D3C668E-1799-441E-9350-8FCF6AFA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2025-12-09T08:46:00Z</dcterms:created>
  <dcterms:modified xsi:type="dcterms:W3CDTF">2025-12-10T07:25:00Z</dcterms:modified>
</cp:coreProperties>
</file>