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677698">
        <w:rPr>
          <w:rFonts w:ascii="Times New Roman" w:hAnsi="Times New Roman" w:cs="Times New Roman"/>
          <w:sz w:val="28"/>
          <w:szCs w:val="28"/>
        </w:rPr>
        <w:t>94П-1177-1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B7B23">
        <w:rPr>
          <w:rFonts w:ascii="Times New Roman" w:hAnsi="Times New Roman" w:cs="Times New Roman"/>
          <w:b/>
          <w:sz w:val="32"/>
          <w:szCs w:val="32"/>
        </w:rPr>
        <w:t>ПАВЕЛ СТАНЧЕВ СТАНЕВ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9B7B23">
        <w:rPr>
          <w:rFonts w:ascii="Times New Roman" w:hAnsi="Times New Roman" w:cs="Times New Roman"/>
          <w:sz w:val="28"/>
          <w:szCs w:val="28"/>
        </w:rPr>
        <w:t>81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9B7B23">
        <w:rPr>
          <w:rFonts w:ascii="Times New Roman" w:hAnsi="Times New Roman" w:cs="Times New Roman"/>
          <w:sz w:val="28"/>
          <w:szCs w:val="28"/>
        </w:rPr>
        <w:t>04.04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05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4A" w:rsidRDefault="00813F4A" w:rsidP="00A50122">
      <w:r>
        <w:separator/>
      </w:r>
    </w:p>
  </w:endnote>
  <w:endnote w:type="continuationSeparator" w:id="0">
    <w:p w:rsidR="00813F4A" w:rsidRDefault="00813F4A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4A" w:rsidRDefault="00813F4A" w:rsidP="00A50122">
      <w:r>
        <w:separator/>
      </w:r>
    </w:p>
  </w:footnote>
  <w:footnote w:type="continuationSeparator" w:id="0">
    <w:p w:rsidR="00813F4A" w:rsidRDefault="00813F4A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77698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3F4A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DD2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374C1-2B04-4961-BB37-0D494886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2024-11-21T12:17:00Z</dcterms:modified>
</cp:coreProperties>
</file>