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4250F">
        <w:rPr>
          <w:rFonts w:ascii="Times New Roman" w:hAnsi="Times New Roman" w:cs="Times New Roman"/>
          <w:sz w:val="28"/>
          <w:szCs w:val="28"/>
        </w:rPr>
        <w:t>94Х-22-1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5451D">
        <w:rPr>
          <w:rFonts w:ascii="Times New Roman" w:hAnsi="Times New Roman" w:cs="Times New Roman"/>
          <w:b/>
          <w:sz w:val="32"/>
          <w:szCs w:val="32"/>
        </w:rPr>
        <w:t>ХРИСТО ГОРАНОВ ГЕОРГИЕВ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5451D">
        <w:rPr>
          <w:rFonts w:ascii="Times New Roman" w:hAnsi="Times New Roman" w:cs="Times New Roman"/>
          <w:sz w:val="28"/>
          <w:szCs w:val="28"/>
        </w:rPr>
        <w:t>с. Иваново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1D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133A54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397690">
        <w:rPr>
          <w:rFonts w:ascii="Times New Roman" w:hAnsi="Times New Roman" w:cs="Times New Roman"/>
          <w:sz w:val="28"/>
          <w:szCs w:val="28"/>
        </w:rPr>
        <w:t>2</w:t>
      </w:r>
      <w:r w:rsidR="0035451D">
        <w:rPr>
          <w:rFonts w:ascii="Times New Roman" w:hAnsi="Times New Roman" w:cs="Times New Roman"/>
          <w:sz w:val="28"/>
          <w:szCs w:val="28"/>
        </w:rPr>
        <w:t>49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35451D">
        <w:rPr>
          <w:rFonts w:ascii="Times New Roman" w:hAnsi="Times New Roman" w:cs="Times New Roman"/>
          <w:sz w:val="28"/>
          <w:szCs w:val="28"/>
        </w:rPr>
        <w:t>04.07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133A54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86" w:rsidRDefault="006B2386" w:rsidP="00A50122">
      <w:r>
        <w:separator/>
      </w:r>
    </w:p>
  </w:endnote>
  <w:endnote w:type="continuationSeparator" w:id="0">
    <w:p w:rsidR="006B2386" w:rsidRDefault="006B238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86" w:rsidRDefault="006B2386" w:rsidP="00A50122">
      <w:r>
        <w:separator/>
      </w:r>
    </w:p>
  </w:footnote>
  <w:footnote w:type="continuationSeparator" w:id="0">
    <w:p w:rsidR="006B2386" w:rsidRDefault="006B238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3A54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1C5507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68C3"/>
    <w:rsid w:val="003152B3"/>
    <w:rsid w:val="00316879"/>
    <w:rsid w:val="003403A8"/>
    <w:rsid w:val="0035042F"/>
    <w:rsid w:val="0035451D"/>
    <w:rsid w:val="00365D2B"/>
    <w:rsid w:val="00373227"/>
    <w:rsid w:val="003752E0"/>
    <w:rsid w:val="0039553B"/>
    <w:rsid w:val="00397690"/>
    <w:rsid w:val="003A3530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0F53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2523"/>
    <w:rsid w:val="006A5D46"/>
    <w:rsid w:val="006A6762"/>
    <w:rsid w:val="006B2386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24A3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759D1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666E3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4250F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4CE2"/>
    <w:rsid w:val="00F3166A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3A9B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B1374DE-957B-4ED2-8D3C-B69C4C5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2024-12-03T10:04:00Z</dcterms:modified>
</cp:coreProperties>
</file>