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C8380C">
        <w:rPr>
          <w:rFonts w:ascii="Times New Roman" w:hAnsi="Times New Roman" w:cs="Times New Roman"/>
          <w:sz w:val="28"/>
          <w:szCs w:val="28"/>
        </w:rPr>
        <w:t>94Ж-66-2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D54578">
        <w:rPr>
          <w:rFonts w:ascii="Times New Roman" w:hAnsi="Times New Roman" w:cs="Times New Roman"/>
          <w:sz w:val="28"/>
          <w:szCs w:val="28"/>
        </w:rPr>
        <w:t>10</w:t>
      </w:r>
      <w:r w:rsidR="001134FE">
        <w:rPr>
          <w:rFonts w:ascii="Times New Roman" w:hAnsi="Times New Roman" w:cs="Times New Roman"/>
          <w:sz w:val="28"/>
          <w:szCs w:val="28"/>
        </w:rPr>
        <w:t>.12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12AD7">
        <w:rPr>
          <w:rFonts w:ascii="Times New Roman" w:hAnsi="Times New Roman" w:cs="Times New Roman"/>
          <w:b/>
          <w:sz w:val="32"/>
          <w:szCs w:val="32"/>
        </w:rPr>
        <w:t>ЖИПА ЙОНУЦ СОРИН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04104D">
        <w:rPr>
          <w:rFonts w:ascii="Times New Roman" w:hAnsi="Times New Roman" w:cs="Times New Roman"/>
          <w:sz w:val="28"/>
          <w:szCs w:val="28"/>
        </w:rPr>
        <w:t xml:space="preserve">с. </w:t>
      </w:r>
      <w:r w:rsidR="00012AD7">
        <w:rPr>
          <w:rFonts w:ascii="Times New Roman" w:hAnsi="Times New Roman" w:cs="Times New Roman"/>
          <w:sz w:val="28"/>
          <w:szCs w:val="28"/>
        </w:rPr>
        <w:t>Щръклево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04104D">
        <w:rPr>
          <w:rFonts w:ascii="Times New Roman" w:hAnsi="Times New Roman" w:cs="Times New Roman"/>
          <w:sz w:val="28"/>
          <w:szCs w:val="28"/>
        </w:rPr>
        <w:t>Иваново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012AD7">
        <w:rPr>
          <w:rFonts w:ascii="Times New Roman" w:hAnsi="Times New Roman" w:cs="Times New Roman"/>
          <w:sz w:val="28"/>
          <w:szCs w:val="28"/>
        </w:rPr>
        <w:t>4345</w:t>
      </w:r>
      <w:r w:rsidR="003B3068">
        <w:rPr>
          <w:rFonts w:ascii="Times New Roman" w:hAnsi="Times New Roman" w:cs="Times New Roman"/>
          <w:sz w:val="28"/>
          <w:szCs w:val="28"/>
        </w:rPr>
        <w:t>-1/</w:t>
      </w:r>
      <w:r w:rsidR="0004104D">
        <w:rPr>
          <w:rFonts w:ascii="Times New Roman" w:hAnsi="Times New Roman" w:cs="Times New Roman"/>
          <w:sz w:val="28"/>
          <w:szCs w:val="28"/>
        </w:rPr>
        <w:t>1</w:t>
      </w:r>
      <w:r w:rsidR="00012AD7">
        <w:rPr>
          <w:rFonts w:ascii="Times New Roman" w:hAnsi="Times New Roman" w:cs="Times New Roman"/>
          <w:sz w:val="28"/>
          <w:szCs w:val="28"/>
        </w:rPr>
        <w:t>5</w:t>
      </w:r>
      <w:r w:rsidR="0004104D">
        <w:rPr>
          <w:rFonts w:ascii="Times New Roman" w:hAnsi="Times New Roman" w:cs="Times New Roman"/>
          <w:sz w:val="28"/>
          <w:szCs w:val="28"/>
        </w:rPr>
        <w:t>.</w:t>
      </w:r>
      <w:r w:rsidR="00012AD7">
        <w:rPr>
          <w:rFonts w:ascii="Times New Roman" w:hAnsi="Times New Roman" w:cs="Times New Roman"/>
          <w:sz w:val="28"/>
          <w:szCs w:val="28"/>
        </w:rPr>
        <w:t>11</w:t>
      </w:r>
      <w:r w:rsidR="003B3068">
        <w:rPr>
          <w:rFonts w:ascii="Times New Roman" w:hAnsi="Times New Roman" w:cs="Times New Roman"/>
          <w:sz w:val="28"/>
          <w:szCs w:val="28"/>
        </w:rPr>
        <w:t>.202</w:t>
      </w:r>
      <w:r w:rsidR="00012AD7">
        <w:rPr>
          <w:rFonts w:ascii="Times New Roman" w:hAnsi="Times New Roman" w:cs="Times New Roman"/>
          <w:sz w:val="28"/>
          <w:szCs w:val="28"/>
        </w:rPr>
        <w:t>4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D54578">
        <w:rPr>
          <w:rFonts w:ascii="Times New Roman" w:hAnsi="Times New Roman" w:cs="Times New Roman"/>
          <w:sz w:val="28"/>
          <w:szCs w:val="28"/>
        </w:rPr>
        <w:t>10</w:t>
      </w:r>
      <w:r w:rsidR="00360AF5">
        <w:rPr>
          <w:rFonts w:ascii="Times New Roman" w:hAnsi="Times New Roman" w:cs="Times New Roman"/>
          <w:sz w:val="28"/>
          <w:szCs w:val="28"/>
        </w:rPr>
        <w:t>.12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D54578">
        <w:rPr>
          <w:rFonts w:ascii="Times New Roman" w:hAnsi="Times New Roman" w:cs="Times New Roman"/>
          <w:sz w:val="28"/>
          <w:szCs w:val="28"/>
        </w:rPr>
        <w:t>24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42B" w:rsidRDefault="0085342B" w:rsidP="00A50122">
      <w:r>
        <w:separator/>
      </w:r>
    </w:p>
  </w:endnote>
  <w:endnote w:type="continuationSeparator" w:id="0">
    <w:p w:rsidR="0085342B" w:rsidRDefault="0085342B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42B" w:rsidRDefault="0085342B" w:rsidP="00A50122">
      <w:r>
        <w:separator/>
      </w:r>
    </w:p>
  </w:footnote>
  <w:footnote w:type="continuationSeparator" w:id="0">
    <w:p w:rsidR="0085342B" w:rsidRDefault="0085342B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2AD7"/>
    <w:rsid w:val="00013046"/>
    <w:rsid w:val="00033668"/>
    <w:rsid w:val="000354DD"/>
    <w:rsid w:val="00036329"/>
    <w:rsid w:val="0004104D"/>
    <w:rsid w:val="00044132"/>
    <w:rsid w:val="00080818"/>
    <w:rsid w:val="00081361"/>
    <w:rsid w:val="000870FC"/>
    <w:rsid w:val="00090006"/>
    <w:rsid w:val="0009064E"/>
    <w:rsid w:val="000A46A0"/>
    <w:rsid w:val="000B233C"/>
    <w:rsid w:val="000B2CFE"/>
    <w:rsid w:val="000B65B5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06B2A"/>
    <w:rsid w:val="00213AFA"/>
    <w:rsid w:val="00222742"/>
    <w:rsid w:val="00223A96"/>
    <w:rsid w:val="002410CE"/>
    <w:rsid w:val="0024598B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73FA"/>
    <w:rsid w:val="0035042F"/>
    <w:rsid w:val="00360AF5"/>
    <w:rsid w:val="00363C15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B3068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66E1F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1EC9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3D38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404CE"/>
    <w:rsid w:val="0085342B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36000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430DB"/>
    <w:rsid w:val="00A50122"/>
    <w:rsid w:val="00A5689D"/>
    <w:rsid w:val="00A81172"/>
    <w:rsid w:val="00A824C3"/>
    <w:rsid w:val="00A843CE"/>
    <w:rsid w:val="00A90753"/>
    <w:rsid w:val="00A9204E"/>
    <w:rsid w:val="00A92E9D"/>
    <w:rsid w:val="00A97FD0"/>
    <w:rsid w:val="00AA5868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BF53D9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380C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687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51E7E"/>
    <w:rsid w:val="00D54578"/>
    <w:rsid w:val="00D568C7"/>
    <w:rsid w:val="00D6683D"/>
    <w:rsid w:val="00D718FC"/>
    <w:rsid w:val="00D8397B"/>
    <w:rsid w:val="00DA74A6"/>
    <w:rsid w:val="00DB675A"/>
    <w:rsid w:val="00DC3ED4"/>
    <w:rsid w:val="00DC45C5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0EFF"/>
    <w:rsid w:val="00E45529"/>
    <w:rsid w:val="00E52E4A"/>
    <w:rsid w:val="00E556F0"/>
    <w:rsid w:val="00E56726"/>
    <w:rsid w:val="00E701A1"/>
    <w:rsid w:val="00E719C4"/>
    <w:rsid w:val="00E75397"/>
    <w:rsid w:val="00E81C7E"/>
    <w:rsid w:val="00E84B07"/>
    <w:rsid w:val="00E901A3"/>
    <w:rsid w:val="00E90E40"/>
    <w:rsid w:val="00EB0BFC"/>
    <w:rsid w:val="00EB2756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EC76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6EE36E4C-20E1-4742-B3EA-EF391D77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2025-12-03T10:35:00Z</dcterms:created>
  <dcterms:modified xsi:type="dcterms:W3CDTF">2025-12-10T07:32:00Z</dcterms:modified>
</cp:coreProperties>
</file>