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884716">
        <w:rPr>
          <w:rFonts w:ascii="Times New Roman" w:hAnsi="Times New Roman" w:cs="Times New Roman"/>
          <w:sz w:val="28"/>
          <w:szCs w:val="28"/>
        </w:rPr>
        <w:t>94М-1506-1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0506C">
        <w:rPr>
          <w:rFonts w:ascii="Times New Roman" w:hAnsi="Times New Roman" w:cs="Times New Roman"/>
          <w:b/>
          <w:sz w:val="32"/>
          <w:szCs w:val="32"/>
        </w:rPr>
        <w:t>МАРИЕЛА ИВАНОВА СИМЕОНОВА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 xml:space="preserve">гр. </w:t>
      </w:r>
      <w:r w:rsidR="00BA5337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37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E6085">
        <w:rPr>
          <w:rFonts w:ascii="Times New Roman" w:hAnsi="Times New Roman" w:cs="Times New Roman"/>
          <w:sz w:val="28"/>
          <w:szCs w:val="28"/>
        </w:rPr>
        <w:t>2</w:t>
      </w:r>
      <w:r w:rsidR="0020506C">
        <w:rPr>
          <w:rFonts w:ascii="Times New Roman" w:hAnsi="Times New Roman" w:cs="Times New Roman"/>
          <w:sz w:val="28"/>
          <w:szCs w:val="28"/>
        </w:rPr>
        <w:t>99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20506C">
        <w:rPr>
          <w:rFonts w:ascii="Times New Roman" w:hAnsi="Times New Roman" w:cs="Times New Roman"/>
          <w:sz w:val="28"/>
          <w:szCs w:val="28"/>
        </w:rPr>
        <w:t>06.08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</w:t>
      </w:r>
      <w:r w:rsidR="00ED1AF5">
        <w:rPr>
          <w:rFonts w:ascii="Times New Roman" w:hAnsi="Times New Roman" w:cs="Times New Roman"/>
          <w:sz w:val="28"/>
          <w:szCs w:val="28"/>
        </w:rPr>
        <w:t>4</w:t>
      </w:r>
      <w:r w:rsidR="00000316">
        <w:rPr>
          <w:rFonts w:ascii="Times New Roman" w:hAnsi="Times New Roman" w:cs="Times New Roman"/>
          <w:sz w:val="28"/>
          <w:szCs w:val="28"/>
        </w:rPr>
        <w:t>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</w:t>
      </w:r>
      <w:r w:rsidR="00ED1AF5">
        <w:rPr>
          <w:rFonts w:ascii="Times New Roman" w:hAnsi="Times New Roman" w:cs="Times New Roman"/>
          <w:sz w:val="28"/>
          <w:szCs w:val="28"/>
        </w:rPr>
        <w:t>8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AB" w:rsidRDefault="004E38AB" w:rsidP="00A50122">
      <w:r>
        <w:separator/>
      </w:r>
    </w:p>
  </w:endnote>
  <w:endnote w:type="continuationSeparator" w:id="0">
    <w:p w:rsidR="004E38AB" w:rsidRDefault="004E38AB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AB" w:rsidRDefault="004E38AB" w:rsidP="00A50122">
      <w:r>
        <w:separator/>
      </w:r>
    </w:p>
  </w:footnote>
  <w:footnote w:type="continuationSeparator" w:id="0">
    <w:p w:rsidR="004E38AB" w:rsidRDefault="004E38AB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0506C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38AB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84716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CB7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66383-F5F8-4D64-9D98-A39EF072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2024-12-04T11:41:00Z</dcterms:modified>
</cp:coreProperties>
</file>