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6A17AF">
        <w:rPr>
          <w:rFonts w:ascii="Times New Roman" w:hAnsi="Times New Roman" w:cs="Times New Roman"/>
          <w:sz w:val="28"/>
          <w:szCs w:val="28"/>
        </w:rPr>
        <w:t>94Ф-51-1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CC7192">
        <w:rPr>
          <w:rFonts w:ascii="Times New Roman" w:hAnsi="Times New Roman" w:cs="Times New Roman"/>
          <w:sz w:val="28"/>
          <w:szCs w:val="28"/>
        </w:rPr>
        <w:t>10.07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>:</w:t>
      </w:r>
      <w:r w:rsidR="008D41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5711">
        <w:rPr>
          <w:rFonts w:ascii="Times New Roman" w:hAnsi="Times New Roman" w:cs="Times New Roman"/>
          <w:b/>
          <w:sz w:val="32"/>
          <w:szCs w:val="32"/>
        </w:rPr>
        <w:t>ФАНИ МИЛКОВА РАШКОВА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C65711">
        <w:rPr>
          <w:rFonts w:ascii="Times New Roman" w:hAnsi="Times New Roman" w:cs="Times New Roman"/>
          <w:sz w:val="28"/>
          <w:szCs w:val="28"/>
        </w:rPr>
        <w:t>с. Сваленик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C65711">
        <w:rPr>
          <w:rFonts w:ascii="Times New Roman" w:hAnsi="Times New Roman" w:cs="Times New Roman"/>
          <w:sz w:val="28"/>
          <w:szCs w:val="28"/>
        </w:rPr>
        <w:t>Иваново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5169">
        <w:rPr>
          <w:rFonts w:ascii="Times New Roman" w:hAnsi="Times New Roman" w:cs="Times New Roman"/>
          <w:sz w:val="28"/>
          <w:szCs w:val="28"/>
        </w:rPr>
        <w:t xml:space="preserve"> 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C65711">
        <w:rPr>
          <w:rFonts w:ascii="Times New Roman" w:hAnsi="Times New Roman" w:cs="Times New Roman"/>
          <w:sz w:val="28"/>
          <w:szCs w:val="28"/>
        </w:rPr>
        <w:t>4350-1/06.12.2024</w:t>
      </w:r>
      <w:r w:rsidR="00AF67CC">
        <w:rPr>
          <w:rFonts w:ascii="Times New Roman" w:hAnsi="Times New Roman" w:cs="Times New Roman"/>
          <w:sz w:val="28"/>
          <w:szCs w:val="28"/>
        </w:rPr>
        <w:t xml:space="preserve"> 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CC7192">
        <w:rPr>
          <w:rFonts w:ascii="Times New Roman" w:hAnsi="Times New Roman" w:cs="Times New Roman"/>
          <w:sz w:val="28"/>
          <w:szCs w:val="28"/>
        </w:rPr>
        <w:t>10.07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CC7192">
        <w:rPr>
          <w:rFonts w:ascii="Times New Roman" w:hAnsi="Times New Roman" w:cs="Times New Roman"/>
          <w:sz w:val="28"/>
          <w:szCs w:val="28"/>
        </w:rPr>
        <w:t>24</w:t>
      </w:r>
      <w:r w:rsidR="002B5169">
        <w:rPr>
          <w:rFonts w:ascii="Times New Roman" w:hAnsi="Times New Roman" w:cs="Times New Roman"/>
          <w:sz w:val="28"/>
          <w:szCs w:val="28"/>
        </w:rPr>
        <w:t>.07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D75" w:rsidRDefault="00AA6D75" w:rsidP="00A50122">
      <w:r>
        <w:separator/>
      </w:r>
    </w:p>
  </w:endnote>
  <w:endnote w:type="continuationSeparator" w:id="0">
    <w:p w:rsidR="00AA6D75" w:rsidRDefault="00AA6D75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D75" w:rsidRDefault="00AA6D75" w:rsidP="00A50122">
      <w:r>
        <w:separator/>
      </w:r>
    </w:p>
  </w:footnote>
  <w:footnote w:type="continuationSeparator" w:id="0">
    <w:p w:rsidR="00AA6D75" w:rsidRDefault="00AA6D75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3668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2200"/>
    <w:rsid w:val="000F50D1"/>
    <w:rsid w:val="0011553A"/>
    <w:rsid w:val="0013031B"/>
    <w:rsid w:val="0013563F"/>
    <w:rsid w:val="00144768"/>
    <w:rsid w:val="00152111"/>
    <w:rsid w:val="001565C1"/>
    <w:rsid w:val="0016587D"/>
    <w:rsid w:val="001658A0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1E74BB"/>
    <w:rsid w:val="0020506C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A756D"/>
    <w:rsid w:val="002B149E"/>
    <w:rsid w:val="002B2EF9"/>
    <w:rsid w:val="002B516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77051"/>
    <w:rsid w:val="00384E47"/>
    <w:rsid w:val="0039553B"/>
    <w:rsid w:val="003A36EB"/>
    <w:rsid w:val="003A4591"/>
    <w:rsid w:val="003A66CB"/>
    <w:rsid w:val="003C271F"/>
    <w:rsid w:val="003D75FC"/>
    <w:rsid w:val="003F5111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01233"/>
    <w:rsid w:val="00502D83"/>
    <w:rsid w:val="00510CE3"/>
    <w:rsid w:val="005162BE"/>
    <w:rsid w:val="005218F7"/>
    <w:rsid w:val="005262CA"/>
    <w:rsid w:val="00530BDC"/>
    <w:rsid w:val="005445AC"/>
    <w:rsid w:val="00546EA3"/>
    <w:rsid w:val="00551E78"/>
    <w:rsid w:val="00551F55"/>
    <w:rsid w:val="00557E3D"/>
    <w:rsid w:val="005616B1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81AA5"/>
    <w:rsid w:val="006A17AF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AEE"/>
    <w:rsid w:val="00714C14"/>
    <w:rsid w:val="007232EF"/>
    <w:rsid w:val="00724C50"/>
    <w:rsid w:val="007261B8"/>
    <w:rsid w:val="007450A6"/>
    <w:rsid w:val="007476E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E5AC8"/>
    <w:rsid w:val="007F1DF4"/>
    <w:rsid w:val="007F32D8"/>
    <w:rsid w:val="007F42FE"/>
    <w:rsid w:val="007F5ACA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41D0"/>
    <w:rsid w:val="008D5377"/>
    <w:rsid w:val="008F5909"/>
    <w:rsid w:val="00900CCB"/>
    <w:rsid w:val="009044BC"/>
    <w:rsid w:val="00920D12"/>
    <w:rsid w:val="00923348"/>
    <w:rsid w:val="00923751"/>
    <w:rsid w:val="00933DBC"/>
    <w:rsid w:val="00943E1B"/>
    <w:rsid w:val="0094445C"/>
    <w:rsid w:val="00944F41"/>
    <w:rsid w:val="00946C1F"/>
    <w:rsid w:val="0095571F"/>
    <w:rsid w:val="00970B95"/>
    <w:rsid w:val="00972AE9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17BF3"/>
    <w:rsid w:val="00A3699A"/>
    <w:rsid w:val="00A37396"/>
    <w:rsid w:val="00A50122"/>
    <w:rsid w:val="00A81172"/>
    <w:rsid w:val="00A824C3"/>
    <w:rsid w:val="00A90753"/>
    <w:rsid w:val="00A9204E"/>
    <w:rsid w:val="00A92E9D"/>
    <w:rsid w:val="00A97FD0"/>
    <w:rsid w:val="00AA6D75"/>
    <w:rsid w:val="00AA758E"/>
    <w:rsid w:val="00AB7A07"/>
    <w:rsid w:val="00AC10D9"/>
    <w:rsid w:val="00AC2A7B"/>
    <w:rsid w:val="00AD4D01"/>
    <w:rsid w:val="00AF0DBC"/>
    <w:rsid w:val="00AF67CC"/>
    <w:rsid w:val="00B073D0"/>
    <w:rsid w:val="00B12C6B"/>
    <w:rsid w:val="00B1563F"/>
    <w:rsid w:val="00B258D7"/>
    <w:rsid w:val="00B27319"/>
    <w:rsid w:val="00B43F1C"/>
    <w:rsid w:val="00B45373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55155"/>
    <w:rsid w:val="00C65711"/>
    <w:rsid w:val="00C82B20"/>
    <w:rsid w:val="00C83354"/>
    <w:rsid w:val="00C846B1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C7192"/>
    <w:rsid w:val="00CD3217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41437"/>
    <w:rsid w:val="00D51E7E"/>
    <w:rsid w:val="00D6683D"/>
    <w:rsid w:val="00D718FC"/>
    <w:rsid w:val="00DA511F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41A7"/>
    <w:rsid w:val="00E162E9"/>
    <w:rsid w:val="00E20E8E"/>
    <w:rsid w:val="00E25EA7"/>
    <w:rsid w:val="00E52E4A"/>
    <w:rsid w:val="00E56726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048"/>
    <w:rsid w:val="00F546CE"/>
    <w:rsid w:val="00F57267"/>
    <w:rsid w:val="00F630DD"/>
    <w:rsid w:val="00F63C90"/>
    <w:rsid w:val="00F73ECA"/>
    <w:rsid w:val="00FA12D5"/>
    <w:rsid w:val="00FB2250"/>
    <w:rsid w:val="00FE4D0F"/>
    <w:rsid w:val="00FE6085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D970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EA8297-7BB2-48EF-84D6-E15F9F7D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2025-07-09T11:09:00Z</dcterms:created>
  <dcterms:modified xsi:type="dcterms:W3CDTF">2025-07-10T07:08:00Z</dcterms:modified>
</cp:coreProperties>
</file>