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45091">
        <w:rPr>
          <w:rFonts w:ascii="Times New Roman" w:hAnsi="Times New Roman" w:cs="Times New Roman"/>
          <w:sz w:val="28"/>
          <w:szCs w:val="28"/>
        </w:rPr>
        <w:t>94Е-253-1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B2ECE">
        <w:rPr>
          <w:rFonts w:ascii="Times New Roman" w:hAnsi="Times New Roman" w:cs="Times New Roman"/>
          <w:b/>
          <w:sz w:val="32"/>
          <w:szCs w:val="32"/>
        </w:rPr>
        <w:t>ЕВГЕНИ ЕВГЕНИЕВ ИЛИЕВ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8B2ECE">
        <w:rPr>
          <w:rFonts w:ascii="Times New Roman" w:hAnsi="Times New Roman" w:cs="Times New Roman"/>
          <w:sz w:val="28"/>
          <w:szCs w:val="28"/>
        </w:rPr>
        <w:t>094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9B7B23">
        <w:rPr>
          <w:rFonts w:ascii="Times New Roman" w:hAnsi="Times New Roman" w:cs="Times New Roman"/>
          <w:sz w:val="28"/>
          <w:szCs w:val="28"/>
        </w:rPr>
        <w:t>0</w:t>
      </w:r>
      <w:r w:rsidR="008B2ECE">
        <w:rPr>
          <w:rFonts w:ascii="Times New Roman" w:hAnsi="Times New Roman" w:cs="Times New Roman"/>
          <w:sz w:val="28"/>
          <w:szCs w:val="28"/>
        </w:rPr>
        <w:t>9</w:t>
      </w:r>
      <w:r w:rsidR="009B7B23">
        <w:rPr>
          <w:rFonts w:ascii="Times New Roman" w:hAnsi="Times New Roman" w:cs="Times New Roman"/>
          <w:sz w:val="28"/>
          <w:szCs w:val="28"/>
        </w:rPr>
        <w:t>.04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F0" w:rsidRDefault="00F61CF0" w:rsidP="00A50122">
      <w:r>
        <w:separator/>
      </w:r>
    </w:p>
  </w:endnote>
  <w:endnote w:type="continuationSeparator" w:id="0">
    <w:p w:rsidR="00F61CF0" w:rsidRDefault="00F61CF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F0" w:rsidRDefault="00F61CF0" w:rsidP="00A50122">
      <w:r>
        <w:separator/>
      </w:r>
    </w:p>
  </w:footnote>
  <w:footnote w:type="continuationSeparator" w:id="0">
    <w:p w:rsidR="00F61CF0" w:rsidRDefault="00F61CF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885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2ECE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45091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1CF0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E9E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9BD4A5E-1A70-4A0B-B345-44529749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2024-11-21T12:17:00Z</dcterms:modified>
</cp:coreProperties>
</file>