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D4A32">
        <w:rPr>
          <w:rFonts w:ascii="Times New Roman" w:hAnsi="Times New Roman" w:cs="Times New Roman"/>
          <w:sz w:val="28"/>
          <w:szCs w:val="28"/>
        </w:rPr>
        <w:t>94Й-469-1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36879">
        <w:rPr>
          <w:rFonts w:ascii="Times New Roman" w:hAnsi="Times New Roman" w:cs="Times New Roman"/>
          <w:b/>
          <w:sz w:val="32"/>
          <w:szCs w:val="32"/>
        </w:rPr>
        <w:t>ЙОРДАНА ПЕТКОВА ИВАНОВА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3687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87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036879">
        <w:rPr>
          <w:rFonts w:ascii="Times New Roman" w:hAnsi="Times New Roman" w:cs="Times New Roman"/>
          <w:sz w:val="28"/>
          <w:szCs w:val="28"/>
        </w:rPr>
        <w:t>8</w:t>
      </w:r>
      <w:r w:rsidR="00197874">
        <w:rPr>
          <w:rFonts w:ascii="Times New Roman" w:hAnsi="Times New Roman" w:cs="Times New Roman"/>
          <w:sz w:val="28"/>
          <w:szCs w:val="28"/>
        </w:rPr>
        <w:t>0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036879">
        <w:rPr>
          <w:rFonts w:ascii="Times New Roman" w:hAnsi="Times New Roman" w:cs="Times New Roman"/>
          <w:sz w:val="28"/>
          <w:szCs w:val="28"/>
        </w:rPr>
        <w:t>07.05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05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8D" w:rsidRDefault="0047788D" w:rsidP="00A50122">
      <w:r>
        <w:separator/>
      </w:r>
    </w:p>
  </w:endnote>
  <w:endnote w:type="continuationSeparator" w:id="0">
    <w:p w:rsidR="0047788D" w:rsidRDefault="0047788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8D" w:rsidRDefault="0047788D" w:rsidP="00A50122">
      <w:r>
        <w:separator/>
      </w:r>
    </w:p>
  </w:footnote>
  <w:footnote w:type="continuationSeparator" w:id="0">
    <w:p w:rsidR="0047788D" w:rsidRDefault="0047788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3687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88D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19FF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4A32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5A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396BE-94AA-4E6F-AD1F-6C1ED27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2024-11-21T12:14:00Z</dcterms:modified>
</cp:coreProperties>
</file>