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2D27AE">
        <w:rPr>
          <w:rFonts w:ascii="Times New Roman" w:hAnsi="Times New Roman" w:cs="Times New Roman"/>
          <w:sz w:val="28"/>
          <w:szCs w:val="28"/>
        </w:rPr>
        <w:t>94Н-1453-1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4782">
        <w:rPr>
          <w:rFonts w:ascii="Times New Roman" w:hAnsi="Times New Roman" w:cs="Times New Roman"/>
          <w:b/>
          <w:sz w:val="32"/>
          <w:szCs w:val="32"/>
        </w:rPr>
        <w:t>НИКОЛИНКА ВАСИЛЕВА ИВАНОВА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94782">
        <w:rPr>
          <w:rFonts w:ascii="Times New Roman" w:hAnsi="Times New Roman" w:cs="Times New Roman"/>
          <w:sz w:val="28"/>
          <w:szCs w:val="28"/>
        </w:rPr>
        <w:t>гр</w:t>
      </w:r>
      <w:r w:rsidR="00E45529">
        <w:rPr>
          <w:rFonts w:ascii="Times New Roman" w:hAnsi="Times New Roman" w:cs="Times New Roman"/>
          <w:sz w:val="28"/>
          <w:szCs w:val="28"/>
        </w:rPr>
        <w:t xml:space="preserve">. </w:t>
      </w:r>
      <w:r w:rsidR="00794782">
        <w:rPr>
          <w:rFonts w:ascii="Times New Roman" w:hAnsi="Times New Roman" w:cs="Times New Roman"/>
          <w:sz w:val="28"/>
          <w:szCs w:val="28"/>
        </w:rPr>
        <w:t>Черноморец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794782">
        <w:rPr>
          <w:rFonts w:ascii="Times New Roman" w:hAnsi="Times New Roman" w:cs="Times New Roman"/>
          <w:sz w:val="28"/>
          <w:szCs w:val="28"/>
        </w:rPr>
        <w:t>Созопол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B3F33">
        <w:rPr>
          <w:rFonts w:ascii="Times New Roman" w:hAnsi="Times New Roman" w:cs="Times New Roman"/>
          <w:sz w:val="28"/>
          <w:szCs w:val="28"/>
        </w:rPr>
        <w:t>4</w:t>
      </w:r>
      <w:r w:rsidR="00794782">
        <w:rPr>
          <w:rFonts w:ascii="Times New Roman" w:hAnsi="Times New Roman" w:cs="Times New Roman"/>
          <w:sz w:val="28"/>
          <w:szCs w:val="28"/>
        </w:rPr>
        <w:t>284</w:t>
      </w:r>
      <w:r w:rsidR="009B3F33">
        <w:rPr>
          <w:rFonts w:ascii="Times New Roman" w:hAnsi="Times New Roman" w:cs="Times New Roman"/>
          <w:sz w:val="28"/>
          <w:szCs w:val="28"/>
        </w:rPr>
        <w:t>-1/</w:t>
      </w:r>
      <w:r w:rsidR="00E45529">
        <w:rPr>
          <w:rFonts w:ascii="Times New Roman" w:hAnsi="Times New Roman" w:cs="Times New Roman"/>
          <w:sz w:val="28"/>
          <w:szCs w:val="28"/>
        </w:rPr>
        <w:t>2</w:t>
      </w:r>
      <w:r w:rsidR="00794782">
        <w:rPr>
          <w:rFonts w:ascii="Times New Roman" w:hAnsi="Times New Roman" w:cs="Times New Roman"/>
          <w:sz w:val="28"/>
          <w:szCs w:val="28"/>
        </w:rPr>
        <w:t>3</w:t>
      </w:r>
      <w:r w:rsidR="00E45529">
        <w:rPr>
          <w:rFonts w:ascii="Times New Roman" w:hAnsi="Times New Roman" w:cs="Times New Roman"/>
          <w:sz w:val="28"/>
          <w:szCs w:val="28"/>
        </w:rPr>
        <w:t>.0</w:t>
      </w:r>
      <w:r w:rsidR="00794782">
        <w:rPr>
          <w:rFonts w:ascii="Times New Roman" w:hAnsi="Times New Roman" w:cs="Times New Roman"/>
          <w:sz w:val="28"/>
          <w:szCs w:val="28"/>
        </w:rPr>
        <w:t>7</w:t>
      </w:r>
      <w:r w:rsidR="00E45529">
        <w:rPr>
          <w:rFonts w:ascii="Times New Roman" w:hAnsi="Times New Roman" w:cs="Times New Roman"/>
          <w:sz w:val="28"/>
          <w:szCs w:val="28"/>
        </w:rPr>
        <w:t>.</w:t>
      </w:r>
      <w:r w:rsidR="009B3F33">
        <w:rPr>
          <w:rFonts w:ascii="Times New Roman" w:hAnsi="Times New Roman" w:cs="Times New Roman"/>
          <w:sz w:val="28"/>
          <w:szCs w:val="28"/>
        </w:rPr>
        <w:t>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4B" w:rsidRDefault="009F5E4B" w:rsidP="00A50122">
      <w:r>
        <w:separator/>
      </w:r>
    </w:p>
  </w:endnote>
  <w:endnote w:type="continuationSeparator" w:id="0">
    <w:p w:rsidR="009F5E4B" w:rsidRDefault="009F5E4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4B" w:rsidRDefault="009F5E4B" w:rsidP="00A50122">
      <w:r>
        <w:separator/>
      </w:r>
    </w:p>
  </w:footnote>
  <w:footnote w:type="continuationSeparator" w:id="0">
    <w:p w:rsidR="009F5E4B" w:rsidRDefault="009F5E4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7AE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4782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9F5E4B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3E55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897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45D6B-E3D5-453F-969A-3C122215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2025-11-03T07:54:00Z</dcterms:modified>
</cp:coreProperties>
</file>