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>ДИРЕКЦИЯ „АПОФУС“ – МДТ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3A5E27">
        <w:rPr>
          <w:rFonts w:ascii="Times New Roman" w:hAnsi="Times New Roman" w:cs="Times New Roman"/>
          <w:sz w:val="28"/>
          <w:szCs w:val="28"/>
        </w:rPr>
        <w:t>94</w:t>
      </w:r>
      <w:r w:rsidR="00D203E7"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 w:rsidR="003A5E27">
        <w:rPr>
          <w:rFonts w:ascii="Times New Roman" w:hAnsi="Times New Roman" w:cs="Times New Roman"/>
          <w:sz w:val="28"/>
          <w:szCs w:val="28"/>
        </w:rPr>
        <w:t>-444-2</w:t>
      </w:r>
      <w:r w:rsidR="007A5ADF">
        <w:rPr>
          <w:rFonts w:ascii="Times New Roman" w:hAnsi="Times New Roman" w:cs="Times New Roman"/>
          <w:sz w:val="28"/>
          <w:szCs w:val="28"/>
        </w:rPr>
        <w:t>/</w:t>
      </w:r>
      <w:r w:rsidR="002B1761">
        <w:rPr>
          <w:rFonts w:ascii="Times New Roman" w:hAnsi="Times New Roman" w:cs="Times New Roman"/>
          <w:sz w:val="28"/>
          <w:szCs w:val="28"/>
        </w:rPr>
        <w:t>03.11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B1761">
        <w:rPr>
          <w:rFonts w:ascii="Times New Roman" w:hAnsi="Times New Roman" w:cs="Times New Roman"/>
          <w:b/>
          <w:sz w:val="32"/>
          <w:szCs w:val="32"/>
        </w:rPr>
        <w:t>НАДКА ИВАНОВА МАРИНОВА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F00768" w:rsidRPr="00DC3ED4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2B1761">
        <w:rPr>
          <w:rFonts w:ascii="Times New Roman" w:hAnsi="Times New Roman" w:cs="Times New Roman"/>
          <w:sz w:val="28"/>
          <w:szCs w:val="28"/>
        </w:rPr>
        <w:t>с. Щръклево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2B1761">
        <w:rPr>
          <w:rFonts w:ascii="Times New Roman" w:hAnsi="Times New Roman" w:cs="Times New Roman"/>
          <w:sz w:val="28"/>
          <w:szCs w:val="28"/>
        </w:rPr>
        <w:t>Иваново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613D24">
        <w:rPr>
          <w:rFonts w:ascii="Times New Roman" w:hAnsi="Times New Roman" w:cs="Times New Roman"/>
          <w:sz w:val="28"/>
          <w:szCs w:val="28"/>
        </w:rPr>
        <w:t>5</w:t>
      </w:r>
      <w:r w:rsidR="002B1761">
        <w:rPr>
          <w:rFonts w:ascii="Times New Roman" w:hAnsi="Times New Roman" w:cs="Times New Roman"/>
          <w:sz w:val="28"/>
          <w:szCs w:val="28"/>
        </w:rPr>
        <w:t>230</w:t>
      </w:r>
      <w:r w:rsidR="007A5ADF">
        <w:rPr>
          <w:rFonts w:ascii="Times New Roman" w:hAnsi="Times New Roman" w:cs="Times New Roman"/>
          <w:sz w:val="28"/>
          <w:szCs w:val="28"/>
        </w:rPr>
        <w:t>-1</w:t>
      </w:r>
      <w:r w:rsidR="008A07B7">
        <w:rPr>
          <w:rFonts w:ascii="Times New Roman" w:hAnsi="Times New Roman" w:cs="Times New Roman"/>
          <w:sz w:val="28"/>
          <w:szCs w:val="28"/>
        </w:rPr>
        <w:t>/</w:t>
      </w:r>
      <w:r w:rsidR="002B1761">
        <w:rPr>
          <w:rFonts w:ascii="Times New Roman" w:hAnsi="Times New Roman" w:cs="Times New Roman"/>
          <w:sz w:val="28"/>
          <w:szCs w:val="28"/>
        </w:rPr>
        <w:t>15.10</w:t>
      </w:r>
      <w:r w:rsidR="00613D24">
        <w:rPr>
          <w:rFonts w:ascii="Times New Roman" w:hAnsi="Times New Roman" w:cs="Times New Roman"/>
          <w:sz w:val="28"/>
          <w:szCs w:val="28"/>
        </w:rPr>
        <w:t>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2B1761">
        <w:rPr>
          <w:rFonts w:ascii="Times New Roman" w:hAnsi="Times New Roman" w:cs="Times New Roman"/>
          <w:sz w:val="28"/>
          <w:szCs w:val="28"/>
        </w:rPr>
        <w:t>03.11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7A5ADF">
        <w:rPr>
          <w:rFonts w:ascii="Times New Roman" w:hAnsi="Times New Roman" w:cs="Times New Roman"/>
          <w:sz w:val="28"/>
          <w:szCs w:val="28"/>
        </w:rPr>
        <w:t>1</w:t>
      </w:r>
      <w:r w:rsidR="002B1761">
        <w:rPr>
          <w:rFonts w:ascii="Times New Roman" w:hAnsi="Times New Roman" w:cs="Times New Roman"/>
          <w:sz w:val="28"/>
          <w:szCs w:val="28"/>
        </w:rPr>
        <w:t>7</w:t>
      </w:r>
      <w:r w:rsidR="007A5ADF">
        <w:rPr>
          <w:rFonts w:ascii="Times New Roman" w:hAnsi="Times New Roman" w:cs="Times New Roman"/>
          <w:sz w:val="28"/>
          <w:szCs w:val="28"/>
        </w:rPr>
        <w:t>.1</w:t>
      </w:r>
      <w:r w:rsidR="002B1761">
        <w:rPr>
          <w:rFonts w:ascii="Times New Roman" w:hAnsi="Times New Roman" w:cs="Times New Roman"/>
          <w:sz w:val="28"/>
          <w:szCs w:val="28"/>
        </w:rPr>
        <w:t>1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0EE" w:rsidRDefault="000900EE" w:rsidP="00A50122">
      <w:r>
        <w:separator/>
      </w:r>
    </w:p>
  </w:endnote>
  <w:endnote w:type="continuationSeparator" w:id="0">
    <w:p w:rsidR="000900EE" w:rsidRDefault="000900EE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0EE" w:rsidRDefault="000900EE" w:rsidP="00A50122">
      <w:r>
        <w:separator/>
      </w:r>
    </w:p>
  </w:footnote>
  <w:footnote w:type="continuationSeparator" w:id="0">
    <w:p w:rsidR="000900EE" w:rsidRDefault="000900EE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6329"/>
    <w:rsid w:val="00080818"/>
    <w:rsid w:val="00081361"/>
    <w:rsid w:val="000870FC"/>
    <w:rsid w:val="00090006"/>
    <w:rsid w:val="000900EE"/>
    <w:rsid w:val="0009064E"/>
    <w:rsid w:val="000B2CFE"/>
    <w:rsid w:val="000B65B5"/>
    <w:rsid w:val="000C569C"/>
    <w:rsid w:val="000D42C7"/>
    <w:rsid w:val="000D64B5"/>
    <w:rsid w:val="000E33D9"/>
    <w:rsid w:val="000E51AC"/>
    <w:rsid w:val="000E7FC0"/>
    <w:rsid w:val="000F2200"/>
    <w:rsid w:val="000F50D1"/>
    <w:rsid w:val="0011553A"/>
    <w:rsid w:val="0013031B"/>
    <w:rsid w:val="0013563F"/>
    <w:rsid w:val="0014015B"/>
    <w:rsid w:val="00144768"/>
    <w:rsid w:val="00152111"/>
    <w:rsid w:val="00152F24"/>
    <w:rsid w:val="001565C1"/>
    <w:rsid w:val="0016587D"/>
    <w:rsid w:val="001658A0"/>
    <w:rsid w:val="0017049A"/>
    <w:rsid w:val="001704C2"/>
    <w:rsid w:val="00176CD9"/>
    <w:rsid w:val="0018558D"/>
    <w:rsid w:val="001927AB"/>
    <w:rsid w:val="00197874"/>
    <w:rsid w:val="001A0B1B"/>
    <w:rsid w:val="001A5BF8"/>
    <w:rsid w:val="001C53AF"/>
    <w:rsid w:val="001E74BB"/>
    <w:rsid w:val="0020506C"/>
    <w:rsid w:val="00222742"/>
    <w:rsid w:val="00223A96"/>
    <w:rsid w:val="002410CE"/>
    <w:rsid w:val="0024598B"/>
    <w:rsid w:val="0025768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2B5D"/>
    <w:rsid w:val="002A5E67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73FA"/>
    <w:rsid w:val="0035042F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5E27"/>
    <w:rsid w:val="003A66CB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A6C3C"/>
    <w:rsid w:val="004C3CA9"/>
    <w:rsid w:val="004C6BE3"/>
    <w:rsid w:val="004E108E"/>
    <w:rsid w:val="004E4161"/>
    <w:rsid w:val="004E5C10"/>
    <w:rsid w:val="004E5DD9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45252"/>
    <w:rsid w:val="0065066D"/>
    <w:rsid w:val="00653FD6"/>
    <w:rsid w:val="00662DBD"/>
    <w:rsid w:val="00663F57"/>
    <w:rsid w:val="00665CC9"/>
    <w:rsid w:val="006672EA"/>
    <w:rsid w:val="006747C3"/>
    <w:rsid w:val="00680E3D"/>
    <w:rsid w:val="00681AA5"/>
    <w:rsid w:val="00687D0A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70435E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15B7"/>
    <w:rsid w:val="008D41D0"/>
    <w:rsid w:val="008D5377"/>
    <w:rsid w:val="008F5909"/>
    <w:rsid w:val="00900CCB"/>
    <w:rsid w:val="009044BC"/>
    <w:rsid w:val="00913996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50122"/>
    <w:rsid w:val="00A5689D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E1F44"/>
    <w:rsid w:val="00AF0DBC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C05CDD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3217"/>
    <w:rsid w:val="00CE7341"/>
    <w:rsid w:val="00CE7ABD"/>
    <w:rsid w:val="00CF5208"/>
    <w:rsid w:val="00D02D58"/>
    <w:rsid w:val="00D10A4F"/>
    <w:rsid w:val="00D203E7"/>
    <w:rsid w:val="00D20425"/>
    <w:rsid w:val="00D22580"/>
    <w:rsid w:val="00D24E98"/>
    <w:rsid w:val="00D31CC2"/>
    <w:rsid w:val="00D31F82"/>
    <w:rsid w:val="00D41437"/>
    <w:rsid w:val="00D51E7E"/>
    <w:rsid w:val="00D6683D"/>
    <w:rsid w:val="00D718FC"/>
    <w:rsid w:val="00D8397B"/>
    <w:rsid w:val="00DA74A6"/>
    <w:rsid w:val="00DB675A"/>
    <w:rsid w:val="00DC3ED4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52E4A"/>
    <w:rsid w:val="00E56726"/>
    <w:rsid w:val="00E701A1"/>
    <w:rsid w:val="00E719C4"/>
    <w:rsid w:val="00E75397"/>
    <w:rsid w:val="00E81C7E"/>
    <w:rsid w:val="00E84B07"/>
    <w:rsid w:val="00E90E40"/>
    <w:rsid w:val="00EB0BFC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A5661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9FC5AE02-EAB7-47BC-A211-33C5F6E0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2025-09-29T08:03:00Z</dcterms:created>
  <dcterms:modified xsi:type="dcterms:W3CDTF">2025-11-03T08:22:00Z</dcterms:modified>
</cp:coreProperties>
</file>