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822ECC">
        <w:rPr>
          <w:rFonts w:ascii="Times New Roman" w:hAnsi="Times New Roman" w:cs="Times New Roman"/>
          <w:sz w:val="28"/>
          <w:szCs w:val="28"/>
        </w:rPr>
        <w:t>53-124-1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D7113A">
        <w:rPr>
          <w:rFonts w:ascii="Times New Roman" w:hAnsi="Times New Roman" w:cs="Times New Roman"/>
          <w:sz w:val="28"/>
          <w:szCs w:val="28"/>
        </w:rPr>
        <w:t>03.11.</w:t>
      </w:r>
      <w:r w:rsidR="007A5ADF">
        <w:rPr>
          <w:rFonts w:ascii="Times New Roman" w:hAnsi="Times New Roman" w:cs="Times New Roman"/>
          <w:sz w:val="28"/>
          <w:szCs w:val="28"/>
        </w:rPr>
        <w:t>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113A">
        <w:rPr>
          <w:rFonts w:ascii="Times New Roman" w:hAnsi="Times New Roman" w:cs="Times New Roman"/>
          <w:b/>
          <w:sz w:val="32"/>
          <w:szCs w:val="32"/>
        </w:rPr>
        <w:t>ДЖОН СТИВЪН ГРИЙН ЕООД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D7113A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D7113A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D7113A">
        <w:rPr>
          <w:rFonts w:ascii="Times New Roman" w:hAnsi="Times New Roman" w:cs="Times New Roman"/>
          <w:sz w:val="28"/>
          <w:szCs w:val="28"/>
        </w:rPr>
        <w:t>5082-1/02.07.2025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1807DD" w:rsidRDefault="001807DD" w:rsidP="001807DD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7DD" w:rsidRDefault="001807DD" w:rsidP="00180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1807DD" w:rsidRPr="0062399C" w:rsidRDefault="001807DD" w:rsidP="001807DD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646A58">
        <w:rPr>
          <w:rFonts w:ascii="Times New Roman" w:hAnsi="Times New Roman" w:cs="Times New Roman"/>
          <w:sz w:val="28"/>
          <w:szCs w:val="28"/>
        </w:rPr>
        <w:t>03.11.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646A58">
        <w:rPr>
          <w:rFonts w:ascii="Times New Roman" w:hAnsi="Times New Roman" w:cs="Times New Roman"/>
          <w:sz w:val="28"/>
          <w:szCs w:val="28"/>
        </w:rPr>
        <w:t>17.11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7A4" w:rsidRDefault="00AA07A4" w:rsidP="00A50122">
      <w:r>
        <w:separator/>
      </w:r>
    </w:p>
  </w:endnote>
  <w:endnote w:type="continuationSeparator" w:id="0">
    <w:p w:rsidR="00AA07A4" w:rsidRDefault="00AA07A4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7A4" w:rsidRDefault="00AA07A4" w:rsidP="00A50122">
      <w:r>
        <w:separator/>
      </w:r>
    </w:p>
  </w:footnote>
  <w:footnote w:type="continuationSeparator" w:id="0">
    <w:p w:rsidR="00AA07A4" w:rsidRDefault="00AA07A4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A2B77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07DD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45252"/>
    <w:rsid w:val="00646A58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2ECC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81172"/>
    <w:rsid w:val="00A824C3"/>
    <w:rsid w:val="00A90753"/>
    <w:rsid w:val="00A9204E"/>
    <w:rsid w:val="00A92E9D"/>
    <w:rsid w:val="00A97FD0"/>
    <w:rsid w:val="00AA07A4"/>
    <w:rsid w:val="00AA758E"/>
    <w:rsid w:val="00AB7A07"/>
    <w:rsid w:val="00AC10D9"/>
    <w:rsid w:val="00AC2A7B"/>
    <w:rsid w:val="00AD4D01"/>
    <w:rsid w:val="00AE1F44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4EB4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32D46"/>
    <w:rsid w:val="00D41437"/>
    <w:rsid w:val="00D51E7E"/>
    <w:rsid w:val="00D6683D"/>
    <w:rsid w:val="00D7113A"/>
    <w:rsid w:val="00D718FC"/>
    <w:rsid w:val="00D8397B"/>
    <w:rsid w:val="00DA74A6"/>
    <w:rsid w:val="00DB2F33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5397"/>
    <w:rsid w:val="00E815DB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7F9C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408ED-372D-47DC-BDFF-13FA8999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2025-09-29T08:05:00Z</dcterms:created>
  <dcterms:modified xsi:type="dcterms:W3CDTF">2025-11-03T07:56:00Z</dcterms:modified>
</cp:coreProperties>
</file>