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504951">
        <w:rPr>
          <w:rFonts w:ascii="Times New Roman" w:hAnsi="Times New Roman" w:cs="Times New Roman"/>
          <w:sz w:val="28"/>
          <w:szCs w:val="28"/>
        </w:rPr>
        <w:t>94Д-467-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63DBC">
        <w:rPr>
          <w:rFonts w:ascii="Times New Roman" w:hAnsi="Times New Roman" w:cs="Times New Roman"/>
          <w:b/>
          <w:sz w:val="32"/>
          <w:szCs w:val="32"/>
        </w:rPr>
        <w:t>ДИМИТЪР НЕДЕЛЧЕВ ДИМИТРОВ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3152F7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FE6085">
        <w:rPr>
          <w:rFonts w:ascii="Times New Roman" w:hAnsi="Times New Roman" w:cs="Times New Roman"/>
          <w:sz w:val="28"/>
          <w:szCs w:val="28"/>
        </w:rPr>
        <w:t>27</w:t>
      </w:r>
      <w:r w:rsidR="00163DBC">
        <w:rPr>
          <w:rFonts w:ascii="Times New Roman" w:hAnsi="Times New Roman" w:cs="Times New Roman"/>
          <w:sz w:val="28"/>
          <w:szCs w:val="28"/>
        </w:rPr>
        <w:t>9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197874">
        <w:rPr>
          <w:rFonts w:ascii="Times New Roman" w:hAnsi="Times New Roman" w:cs="Times New Roman"/>
          <w:sz w:val="28"/>
          <w:szCs w:val="28"/>
        </w:rPr>
        <w:t>1</w:t>
      </w:r>
      <w:r w:rsidR="00163DBC">
        <w:rPr>
          <w:rFonts w:ascii="Times New Roman" w:hAnsi="Times New Roman" w:cs="Times New Roman"/>
          <w:sz w:val="28"/>
          <w:szCs w:val="28"/>
        </w:rPr>
        <w:t>7</w:t>
      </w:r>
      <w:r w:rsidR="00FE6085">
        <w:rPr>
          <w:rFonts w:ascii="Times New Roman" w:hAnsi="Times New Roman" w:cs="Times New Roman"/>
          <w:sz w:val="28"/>
          <w:szCs w:val="28"/>
        </w:rPr>
        <w:t>.07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</w:t>
      </w:r>
      <w:r w:rsidR="003152F7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17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8B" w:rsidRDefault="009A788B" w:rsidP="00A50122">
      <w:r>
        <w:separator/>
      </w:r>
    </w:p>
  </w:endnote>
  <w:endnote w:type="continuationSeparator" w:id="0">
    <w:p w:rsidR="009A788B" w:rsidRDefault="009A788B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8B" w:rsidRDefault="009A788B" w:rsidP="00A50122">
      <w:r>
        <w:separator/>
      </w:r>
    </w:p>
  </w:footnote>
  <w:footnote w:type="continuationSeparator" w:id="0">
    <w:p w:rsidR="009A788B" w:rsidRDefault="009A788B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3DBC"/>
    <w:rsid w:val="0016587D"/>
    <w:rsid w:val="0017049A"/>
    <w:rsid w:val="001704C2"/>
    <w:rsid w:val="00176CD9"/>
    <w:rsid w:val="001927AB"/>
    <w:rsid w:val="00197874"/>
    <w:rsid w:val="001A0B1B"/>
    <w:rsid w:val="001C53AF"/>
    <w:rsid w:val="001F1BAC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52F7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495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55B92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A788B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9AB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4631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5374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1551B79-4A13-4634-8C36-8E817276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2024-12-03T10:02:00Z</dcterms:modified>
</cp:coreProperties>
</file>