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776A39">
        <w:rPr>
          <w:rFonts w:ascii="Times New Roman" w:hAnsi="Times New Roman" w:cs="Times New Roman"/>
          <w:sz w:val="28"/>
          <w:szCs w:val="28"/>
        </w:rPr>
        <w:t>94Е-674-1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776A39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5E90">
        <w:rPr>
          <w:rFonts w:ascii="Times New Roman" w:hAnsi="Times New Roman" w:cs="Times New Roman"/>
          <w:b/>
          <w:sz w:val="32"/>
          <w:szCs w:val="32"/>
        </w:rPr>
        <w:t>ЕДМОН СИМОН ГАРАБЕДЯН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8A5E90">
        <w:rPr>
          <w:rFonts w:ascii="Times New Roman" w:hAnsi="Times New Roman" w:cs="Times New Roman"/>
          <w:sz w:val="28"/>
          <w:szCs w:val="28"/>
        </w:rPr>
        <w:t>166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8A5E90">
        <w:rPr>
          <w:rFonts w:ascii="Times New Roman" w:hAnsi="Times New Roman" w:cs="Times New Roman"/>
          <w:sz w:val="28"/>
          <w:szCs w:val="28"/>
        </w:rPr>
        <w:t>19.18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66EE8">
        <w:rPr>
          <w:rFonts w:ascii="Times New Roman" w:hAnsi="Times New Roman" w:cs="Times New Roman"/>
          <w:sz w:val="28"/>
          <w:szCs w:val="28"/>
        </w:rPr>
        <w:t>18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D66EE8">
        <w:rPr>
          <w:rFonts w:ascii="Times New Roman" w:hAnsi="Times New Roman" w:cs="Times New Roman"/>
          <w:sz w:val="28"/>
          <w:szCs w:val="28"/>
        </w:rPr>
        <w:t xml:space="preserve"> 01</w:t>
      </w:r>
      <w:r w:rsidR="00743A37">
        <w:rPr>
          <w:rFonts w:ascii="Times New Roman" w:hAnsi="Times New Roman" w:cs="Times New Roman"/>
          <w:sz w:val="28"/>
          <w:szCs w:val="28"/>
        </w:rPr>
        <w:t>.0</w:t>
      </w:r>
      <w:r w:rsidR="00D66EE8">
        <w:rPr>
          <w:rFonts w:ascii="Times New Roman" w:hAnsi="Times New Roman" w:cs="Times New Roman"/>
          <w:sz w:val="28"/>
          <w:szCs w:val="28"/>
        </w:rPr>
        <w:t>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F0" w:rsidRDefault="00B313F0" w:rsidP="00A50122">
      <w:r>
        <w:separator/>
      </w:r>
    </w:p>
  </w:endnote>
  <w:endnote w:type="continuationSeparator" w:id="0">
    <w:p w:rsidR="00B313F0" w:rsidRDefault="00B313F0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F0" w:rsidRDefault="00B313F0" w:rsidP="00A50122">
      <w:r>
        <w:separator/>
      </w:r>
    </w:p>
  </w:footnote>
  <w:footnote w:type="continuationSeparator" w:id="0">
    <w:p w:rsidR="00B313F0" w:rsidRDefault="00B313F0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659DE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18AA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E55CB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76A39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5E90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313F0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66EE8"/>
    <w:rsid w:val="00D718FC"/>
    <w:rsid w:val="00D8397B"/>
    <w:rsid w:val="00DA74A6"/>
    <w:rsid w:val="00DB675A"/>
    <w:rsid w:val="00DC3ED4"/>
    <w:rsid w:val="00DC45C5"/>
    <w:rsid w:val="00DC5250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8FE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EFE03-322C-40FF-84A8-3DEDE2DF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2026-05-13T12:16:00Z</dcterms:created>
  <dcterms:modified xsi:type="dcterms:W3CDTF">2026-05-15T07:19:00Z</dcterms:modified>
</cp:coreProperties>
</file>