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1580C">
        <w:rPr>
          <w:rFonts w:ascii="Times New Roman" w:hAnsi="Times New Roman" w:cs="Times New Roman"/>
          <w:sz w:val="28"/>
          <w:szCs w:val="28"/>
        </w:rPr>
        <w:t>94Д-435-1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22532">
        <w:rPr>
          <w:rFonts w:ascii="Times New Roman" w:hAnsi="Times New Roman" w:cs="Times New Roman"/>
          <w:b/>
          <w:sz w:val="32"/>
          <w:szCs w:val="32"/>
        </w:rPr>
        <w:t>ДИЯН ИВАНОВ МАРИНОВ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A22532">
        <w:rPr>
          <w:rFonts w:ascii="Times New Roman" w:hAnsi="Times New Roman" w:cs="Times New Roman"/>
          <w:sz w:val="28"/>
          <w:szCs w:val="28"/>
        </w:rPr>
        <w:t>3125-1/27.09.2023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21" w:rsidRDefault="005D4D21" w:rsidP="00A50122">
      <w:r>
        <w:separator/>
      </w:r>
    </w:p>
  </w:endnote>
  <w:endnote w:type="continuationSeparator" w:id="0">
    <w:p w:rsidR="005D4D21" w:rsidRDefault="005D4D21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21" w:rsidRDefault="005D4D21" w:rsidP="00A50122">
      <w:r>
        <w:separator/>
      </w:r>
    </w:p>
  </w:footnote>
  <w:footnote w:type="continuationSeparator" w:id="0">
    <w:p w:rsidR="005D4D21" w:rsidRDefault="005D4D21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5EF9"/>
    <w:rsid w:val="005972EA"/>
    <w:rsid w:val="005A45B1"/>
    <w:rsid w:val="005A5789"/>
    <w:rsid w:val="005A79C2"/>
    <w:rsid w:val="005C01EC"/>
    <w:rsid w:val="005C7789"/>
    <w:rsid w:val="005D4D21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22532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1580C"/>
    <w:rsid w:val="00D20425"/>
    <w:rsid w:val="00D22580"/>
    <w:rsid w:val="00D31CC2"/>
    <w:rsid w:val="00D51E7E"/>
    <w:rsid w:val="00D6683D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5C2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84BC1A0-95FC-4756-A10D-4F0A0765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2024-11-15T11:38:00Z</dcterms:modified>
</cp:coreProperties>
</file>