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D69C7">
        <w:rPr>
          <w:rFonts w:ascii="Times New Roman" w:hAnsi="Times New Roman" w:cs="Times New Roman"/>
          <w:sz w:val="28"/>
          <w:szCs w:val="28"/>
        </w:rPr>
        <w:t>94Е-157-1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F0E1C">
        <w:rPr>
          <w:rFonts w:ascii="Times New Roman" w:hAnsi="Times New Roman" w:cs="Times New Roman"/>
          <w:b/>
          <w:sz w:val="32"/>
          <w:szCs w:val="32"/>
        </w:rPr>
        <w:t>ЕМИЛ ЕПРЕМ КОНДАЯН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578B0">
        <w:rPr>
          <w:rFonts w:ascii="Times New Roman" w:hAnsi="Times New Roman" w:cs="Times New Roman"/>
          <w:sz w:val="28"/>
          <w:szCs w:val="28"/>
        </w:rPr>
        <w:t xml:space="preserve">гр. Русе 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</w:t>
      </w:r>
      <w:r w:rsidR="00BF0E1C">
        <w:rPr>
          <w:rFonts w:ascii="Times New Roman" w:hAnsi="Times New Roman" w:cs="Times New Roman"/>
          <w:sz w:val="28"/>
          <w:szCs w:val="28"/>
        </w:rPr>
        <w:t>290-1/02.08</w:t>
      </w:r>
      <w:r w:rsidR="00C94688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8D" w:rsidRDefault="00664B8D" w:rsidP="00A50122">
      <w:r>
        <w:separator/>
      </w:r>
    </w:p>
  </w:endnote>
  <w:endnote w:type="continuationSeparator" w:id="0">
    <w:p w:rsidR="00664B8D" w:rsidRDefault="00664B8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8D" w:rsidRDefault="00664B8D" w:rsidP="00A50122">
      <w:r>
        <w:separator/>
      </w:r>
    </w:p>
  </w:footnote>
  <w:footnote w:type="continuationSeparator" w:id="0">
    <w:p w:rsidR="00664B8D" w:rsidRDefault="00664B8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A04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4B8D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D69C7"/>
    <w:rsid w:val="00BE2196"/>
    <w:rsid w:val="00BE2316"/>
    <w:rsid w:val="00BE4660"/>
    <w:rsid w:val="00BF0E1C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578B0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B6962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E99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82B3D0C-DCA4-41C4-B917-B5023399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2025-01-13T11:19:00Z</dcterms:modified>
</cp:coreProperties>
</file>