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6F5848">
        <w:rPr>
          <w:rFonts w:ascii="Times New Roman" w:hAnsi="Times New Roman" w:cs="Times New Roman"/>
          <w:sz w:val="28"/>
          <w:szCs w:val="28"/>
        </w:rPr>
        <w:t>53-3902-1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50A6F">
        <w:rPr>
          <w:rFonts w:ascii="Times New Roman" w:hAnsi="Times New Roman" w:cs="Times New Roman"/>
          <w:sz w:val="28"/>
          <w:szCs w:val="28"/>
        </w:rPr>
        <w:t>6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9D76CD">
        <w:rPr>
          <w:rFonts w:ascii="Times New Roman" w:hAnsi="Times New Roman" w:cs="Times New Roman"/>
          <w:b/>
          <w:sz w:val="32"/>
          <w:szCs w:val="32"/>
        </w:rPr>
        <w:t>ПОЛОМИЕ ТУР ООД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5B13E9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E9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5B13E9">
        <w:rPr>
          <w:rFonts w:ascii="Times New Roman" w:hAnsi="Times New Roman" w:cs="Times New Roman"/>
          <w:sz w:val="28"/>
          <w:szCs w:val="28"/>
        </w:rPr>
        <w:t>2</w:t>
      </w:r>
      <w:r w:rsidR="009D76CD">
        <w:rPr>
          <w:rFonts w:ascii="Times New Roman" w:hAnsi="Times New Roman" w:cs="Times New Roman"/>
          <w:sz w:val="28"/>
          <w:szCs w:val="28"/>
        </w:rPr>
        <w:t>38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E50A6F">
        <w:rPr>
          <w:rFonts w:ascii="Times New Roman" w:hAnsi="Times New Roman" w:cs="Times New Roman"/>
          <w:sz w:val="28"/>
          <w:szCs w:val="28"/>
        </w:rPr>
        <w:t>2</w:t>
      </w:r>
      <w:r w:rsidR="009D76CD">
        <w:rPr>
          <w:rFonts w:ascii="Times New Roman" w:hAnsi="Times New Roman" w:cs="Times New Roman"/>
          <w:sz w:val="28"/>
          <w:szCs w:val="28"/>
        </w:rPr>
        <w:t>5</w:t>
      </w:r>
      <w:r w:rsidR="009B7B23">
        <w:rPr>
          <w:rFonts w:ascii="Times New Roman" w:hAnsi="Times New Roman" w:cs="Times New Roman"/>
          <w:sz w:val="28"/>
          <w:szCs w:val="28"/>
        </w:rPr>
        <w:t>.0</w:t>
      </w:r>
      <w:r w:rsidR="009D76CD">
        <w:rPr>
          <w:rFonts w:ascii="Times New Roman" w:hAnsi="Times New Roman" w:cs="Times New Roman"/>
          <w:sz w:val="28"/>
          <w:szCs w:val="28"/>
        </w:rPr>
        <w:t>6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50A6F">
        <w:rPr>
          <w:rFonts w:ascii="Times New Roman" w:hAnsi="Times New Roman" w:cs="Times New Roman"/>
          <w:sz w:val="28"/>
          <w:szCs w:val="28"/>
        </w:rPr>
        <w:t>6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0</w:t>
      </w:r>
      <w:r w:rsidR="00E50A6F">
        <w:rPr>
          <w:rFonts w:ascii="Times New Roman" w:hAnsi="Times New Roman" w:cs="Times New Roman"/>
          <w:sz w:val="28"/>
          <w:szCs w:val="28"/>
        </w:rPr>
        <w:t>9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1FE" w:rsidRDefault="00E551FE" w:rsidP="00A50122">
      <w:r>
        <w:separator/>
      </w:r>
    </w:p>
  </w:endnote>
  <w:endnote w:type="continuationSeparator" w:id="0">
    <w:p w:rsidR="00E551FE" w:rsidRDefault="00E551FE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1FE" w:rsidRDefault="00E551FE" w:rsidP="00A50122">
      <w:r>
        <w:separator/>
      </w:r>
    </w:p>
  </w:footnote>
  <w:footnote w:type="continuationSeparator" w:id="0">
    <w:p w:rsidR="00E551FE" w:rsidRDefault="00E551FE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3227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65766"/>
    <w:rsid w:val="00570265"/>
    <w:rsid w:val="00587397"/>
    <w:rsid w:val="005935D8"/>
    <w:rsid w:val="005972EA"/>
    <w:rsid w:val="005A45B1"/>
    <w:rsid w:val="005A5789"/>
    <w:rsid w:val="005A79C2"/>
    <w:rsid w:val="005B13E9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848"/>
    <w:rsid w:val="006F5EBA"/>
    <w:rsid w:val="0070435E"/>
    <w:rsid w:val="0071356A"/>
    <w:rsid w:val="00714C14"/>
    <w:rsid w:val="007232EF"/>
    <w:rsid w:val="00724C50"/>
    <w:rsid w:val="007261B8"/>
    <w:rsid w:val="007425E6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64EA3"/>
    <w:rsid w:val="00970B95"/>
    <w:rsid w:val="00972127"/>
    <w:rsid w:val="009933BC"/>
    <w:rsid w:val="009B7B23"/>
    <w:rsid w:val="009C0958"/>
    <w:rsid w:val="009D23A1"/>
    <w:rsid w:val="009D24DC"/>
    <w:rsid w:val="009D3BA4"/>
    <w:rsid w:val="009D76CD"/>
    <w:rsid w:val="009E579F"/>
    <w:rsid w:val="009E75D9"/>
    <w:rsid w:val="00A13687"/>
    <w:rsid w:val="00A37396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50A6F"/>
    <w:rsid w:val="00E551FE"/>
    <w:rsid w:val="00E701A1"/>
    <w:rsid w:val="00E719C4"/>
    <w:rsid w:val="00E72161"/>
    <w:rsid w:val="00E75397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EEDE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1CC1E6A-7692-40B7-98C8-A5E08D2E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2024-11-25T13:20:00Z</dcterms:modified>
</cp:coreProperties>
</file>