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722A42">
        <w:rPr>
          <w:rFonts w:ascii="Times New Roman" w:hAnsi="Times New Roman" w:cs="Times New Roman"/>
          <w:sz w:val="28"/>
          <w:szCs w:val="28"/>
        </w:rPr>
        <w:t>94Г-800-1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2401E">
        <w:rPr>
          <w:rFonts w:ascii="Times New Roman" w:hAnsi="Times New Roman" w:cs="Times New Roman"/>
          <w:b/>
          <w:sz w:val="32"/>
          <w:szCs w:val="32"/>
        </w:rPr>
        <w:t>ГИНА ТОДОРОВА ХРИСТОВ</w:t>
      </w:r>
      <w:r w:rsidR="006E523E">
        <w:rPr>
          <w:rFonts w:ascii="Times New Roman" w:hAnsi="Times New Roman" w:cs="Times New Roman"/>
          <w:b/>
          <w:sz w:val="32"/>
          <w:szCs w:val="32"/>
        </w:rPr>
        <w:t>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354DD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0354DD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A0E05">
        <w:rPr>
          <w:rFonts w:ascii="Times New Roman" w:hAnsi="Times New Roman" w:cs="Times New Roman"/>
          <w:sz w:val="28"/>
          <w:szCs w:val="28"/>
        </w:rPr>
        <w:t>51</w:t>
      </w:r>
      <w:r w:rsidR="00B2401E">
        <w:rPr>
          <w:rFonts w:ascii="Times New Roman" w:hAnsi="Times New Roman" w:cs="Times New Roman"/>
          <w:sz w:val="28"/>
          <w:szCs w:val="28"/>
        </w:rPr>
        <w:t>56</w:t>
      </w:r>
      <w:r w:rsidR="006A0E05">
        <w:rPr>
          <w:rFonts w:ascii="Times New Roman" w:hAnsi="Times New Roman" w:cs="Times New Roman"/>
          <w:sz w:val="28"/>
          <w:szCs w:val="28"/>
        </w:rPr>
        <w:t>-1/</w:t>
      </w:r>
      <w:r w:rsidR="00B2401E">
        <w:rPr>
          <w:rFonts w:ascii="Times New Roman" w:hAnsi="Times New Roman" w:cs="Times New Roman"/>
          <w:sz w:val="28"/>
          <w:szCs w:val="28"/>
        </w:rPr>
        <w:t>19.09</w:t>
      </w:r>
      <w:r w:rsidR="006A0E05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B4" w:rsidRDefault="00E03FB4" w:rsidP="00A50122">
      <w:r>
        <w:separator/>
      </w:r>
    </w:p>
  </w:endnote>
  <w:endnote w:type="continuationSeparator" w:id="0">
    <w:p w:rsidR="00E03FB4" w:rsidRDefault="00E03FB4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B4" w:rsidRDefault="00E03FB4" w:rsidP="00A50122">
      <w:r>
        <w:separator/>
      </w:r>
    </w:p>
  </w:footnote>
  <w:footnote w:type="continuationSeparator" w:id="0">
    <w:p w:rsidR="00E03FB4" w:rsidRDefault="00E03FB4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B00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E523E"/>
    <w:rsid w:val="006F5EBA"/>
    <w:rsid w:val="0070435E"/>
    <w:rsid w:val="0071356A"/>
    <w:rsid w:val="00714AEE"/>
    <w:rsid w:val="00714C14"/>
    <w:rsid w:val="00722A42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50DA"/>
    <w:rsid w:val="00AF67CC"/>
    <w:rsid w:val="00B073D0"/>
    <w:rsid w:val="00B12C6B"/>
    <w:rsid w:val="00B1563F"/>
    <w:rsid w:val="00B2401E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3FB4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E11B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31C04-9ED5-46D2-B362-C474D080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2025-11-03T08:15:00Z</dcterms:modified>
</cp:coreProperties>
</file>