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B824E0">
        <w:rPr>
          <w:rFonts w:ascii="Times New Roman" w:hAnsi="Times New Roman" w:cs="Times New Roman"/>
          <w:sz w:val="28"/>
          <w:szCs w:val="28"/>
        </w:rPr>
        <w:t>94М-1698-1</w:t>
      </w:r>
      <w:r w:rsidR="00F41B85">
        <w:rPr>
          <w:rFonts w:ascii="Times New Roman" w:hAnsi="Times New Roman" w:cs="Times New Roman"/>
          <w:sz w:val="28"/>
          <w:szCs w:val="28"/>
        </w:rPr>
        <w:t>/</w:t>
      </w:r>
      <w:r w:rsidR="00261458">
        <w:rPr>
          <w:rFonts w:ascii="Times New Roman" w:hAnsi="Times New Roman" w:cs="Times New Roman"/>
          <w:sz w:val="28"/>
          <w:szCs w:val="28"/>
        </w:rPr>
        <w:t>1</w:t>
      </w:r>
      <w:r w:rsidR="00F828C6">
        <w:rPr>
          <w:rFonts w:ascii="Times New Roman" w:hAnsi="Times New Roman" w:cs="Times New Roman"/>
          <w:sz w:val="28"/>
          <w:szCs w:val="28"/>
        </w:rPr>
        <w:t>9</w:t>
      </w:r>
      <w:r w:rsidR="00261458">
        <w:rPr>
          <w:rFonts w:ascii="Times New Roman" w:hAnsi="Times New Roman" w:cs="Times New Roman"/>
          <w:sz w:val="28"/>
          <w:szCs w:val="28"/>
        </w:rPr>
        <w:t>.0</w:t>
      </w:r>
      <w:r w:rsidR="00F828C6">
        <w:rPr>
          <w:rFonts w:ascii="Times New Roman" w:hAnsi="Times New Roman" w:cs="Times New Roman"/>
          <w:sz w:val="28"/>
          <w:szCs w:val="28"/>
        </w:rPr>
        <w:t>2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F64766">
        <w:rPr>
          <w:rFonts w:ascii="Times New Roman" w:hAnsi="Times New Roman" w:cs="Times New Roman"/>
          <w:b/>
          <w:sz w:val="32"/>
          <w:szCs w:val="32"/>
        </w:rPr>
        <w:t>МАР</w:t>
      </w:r>
      <w:r w:rsidR="00405FE5">
        <w:rPr>
          <w:rFonts w:ascii="Times New Roman" w:hAnsi="Times New Roman" w:cs="Times New Roman"/>
          <w:b/>
          <w:sz w:val="32"/>
          <w:szCs w:val="32"/>
        </w:rPr>
        <w:t>ИАНА</w:t>
      </w:r>
      <w:bookmarkStart w:id="0" w:name="_GoBack"/>
      <w:bookmarkEnd w:id="0"/>
      <w:r w:rsidR="00F64766">
        <w:rPr>
          <w:rFonts w:ascii="Times New Roman" w:hAnsi="Times New Roman" w:cs="Times New Roman"/>
          <w:b/>
          <w:sz w:val="32"/>
          <w:szCs w:val="32"/>
        </w:rPr>
        <w:t xml:space="preserve"> ЙОРДАНОВА СИМЕОНОВА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>Адрес:</w:t>
      </w:r>
      <w:r w:rsidR="00F64766">
        <w:rPr>
          <w:rFonts w:ascii="Times New Roman" w:hAnsi="Times New Roman" w:cs="Times New Roman"/>
          <w:sz w:val="28"/>
          <w:szCs w:val="28"/>
        </w:rPr>
        <w:t xml:space="preserve"> гр. 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F64766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F64766">
        <w:rPr>
          <w:rFonts w:ascii="Times New Roman" w:hAnsi="Times New Roman" w:cs="Times New Roman"/>
          <w:sz w:val="28"/>
          <w:szCs w:val="28"/>
        </w:rPr>
        <w:t>4338-1/13.11.2024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F828C6">
        <w:rPr>
          <w:rFonts w:ascii="Times New Roman" w:hAnsi="Times New Roman" w:cs="Times New Roman"/>
          <w:sz w:val="28"/>
          <w:szCs w:val="28"/>
        </w:rPr>
        <w:t>19</w:t>
      </w:r>
      <w:r w:rsidR="00261458">
        <w:rPr>
          <w:rFonts w:ascii="Times New Roman" w:hAnsi="Times New Roman" w:cs="Times New Roman"/>
          <w:sz w:val="28"/>
          <w:szCs w:val="28"/>
        </w:rPr>
        <w:t>.</w:t>
      </w:r>
      <w:r w:rsidR="00F828C6">
        <w:rPr>
          <w:rFonts w:ascii="Times New Roman" w:hAnsi="Times New Roman" w:cs="Times New Roman"/>
          <w:sz w:val="28"/>
          <w:szCs w:val="28"/>
        </w:rPr>
        <w:t>02.</w:t>
      </w:r>
      <w:r w:rsidR="00261458">
        <w:rPr>
          <w:rFonts w:ascii="Times New Roman" w:hAnsi="Times New Roman" w:cs="Times New Roman"/>
          <w:sz w:val="28"/>
          <w:szCs w:val="28"/>
        </w:rPr>
        <w:t>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F828C6">
        <w:rPr>
          <w:rFonts w:ascii="Times New Roman" w:hAnsi="Times New Roman" w:cs="Times New Roman"/>
          <w:sz w:val="28"/>
          <w:szCs w:val="28"/>
        </w:rPr>
        <w:t>05.03.</w:t>
      </w:r>
      <w:r w:rsidR="00261458">
        <w:rPr>
          <w:rFonts w:ascii="Times New Roman" w:hAnsi="Times New Roman" w:cs="Times New Roman"/>
          <w:sz w:val="28"/>
          <w:szCs w:val="28"/>
        </w:rPr>
        <w:t>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7A9" w:rsidRDefault="00A507A9" w:rsidP="00A50122">
      <w:r>
        <w:separator/>
      </w:r>
    </w:p>
  </w:endnote>
  <w:endnote w:type="continuationSeparator" w:id="0">
    <w:p w:rsidR="00A507A9" w:rsidRDefault="00A507A9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7A9" w:rsidRDefault="00A507A9" w:rsidP="00A50122">
      <w:r>
        <w:separator/>
      </w:r>
    </w:p>
  </w:footnote>
  <w:footnote w:type="continuationSeparator" w:id="0">
    <w:p w:rsidR="00A507A9" w:rsidRDefault="00A507A9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3031B"/>
    <w:rsid w:val="0013563F"/>
    <w:rsid w:val="00144768"/>
    <w:rsid w:val="00152111"/>
    <w:rsid w:val="0016587D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20169D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756D"/>
    <w:rsid w:val="002B149E"/>
    <w:rsid w:val="002B2EF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4591"/>
    <w:rsid w:val="003A66CB"/>
    <w:rsid w:val="003C271F"/>
    <w:rsid w:val="003D75FC"/>
    <w:rsid w:val="003F51C2"/>
    <w:rsid w:val="003F5AC4"/>
    <w:rsid w:val="003F64EC"/>
    <w:rsid w:val="00405FE5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2D83"/>
    <w:rsid w:val="00510CE3"/>
    <w:rsid w:val="005162BE"/>
    <w:rsid w:val="005218F7"/>
    <w:rsid w:val="005262CA"/>
    <w:rsid w:val="00530BDC"/>
    <w:rsid w:val="005445AC"/>
    <w:rsid w:val="00546EA3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476E6"/>
    <w:rsid w:val="0076397A"/>
    <w:rsid w:val="00764E2D"/>
    <w:rsid w:val="00780DAF"/>
    <w:rsid w:val="0078230A"/>
    <w:rsid w:val="00797257"/>
    <w:rsid w:val="007A40D2"/>
    <w:rsid w:val="007B4AA2"/>
    <w:rsid w:val="007B544C"/>
    <w:rsid w:val="007B78EC"/>
    <w:rsid w:val="007C5985"/>
    <w:rsid w:val="007C669E"/>
    <w:rsid w:val="007F32D8"/>
    <w:rsid w:val="007F42FE"/>
    <w:rsid w:val="008017E6"/>
    <w:rsid w:val="00801AF3"/>
    <w:rsid w:val="00803E9E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A08BA"/>
    <w:rsid w:val="008A6BC2"/>
    <w:rsid w:val="008B2817"/>
    <w:rsid w:val="008B4A16"/>
    <w:rsid w:val="008B6EF0"/>
    <w:rsid w:val="008C5E25"/>
    <w:rsid w:val="008C6D0E"/>
    <w:rsid w:val="008D5377"/>
    <w:rsid w:val="008E04C8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72AE9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507A9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45373"/>
    <w:rsid w:val="00B555D5"/>
    <w:rsid w:val="00B824E0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688"/>
    <w:rsid w:val="00C947FA"/>
    <w:rsid w:val="00C9480E"/>
    <w:rsid w:val="00CA4A34"/>
    <w:rsid w:val="00CA5DCC"/>
    <w:rsid w:val="00CB44AC"/>
    <w:rsid w:val="00CB4618"/>
    <w:rsid w:val="00CB6848"/>
    <w:rsid w:val="00CB6F1F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62E9"/>
    <w:rsid w:val="00E20E8E"/>
    <w:rsid w:val="00E25EA7"/>
    <w:rsid w:val="00E52E4A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6CE"/>
    <w:rsid w:val="00F57267"/>
    <w:rsid w:val="00F630DD"/>
    <w:rsid w:val="00F63C90"/>
    <w:rsid w:val="00F64766"/>
    <w:rsid w:val="00F73ECA"/>
    <w:rsid w:val="00F828C6"/>
    <w:rsid w:val="00FA12D5"/>
    <w:rsid w:val="00FB2250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0B9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7D8634FE-CB15-4DC6-BD9D-C1488F773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2025-02-19T08:41:00Z</dcterms:modified>
</cp:coreProperties>
</file>