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8F6CFF">
        <w:rPr>
          <w:rFonts w:ascii="Times New Roman" w:hAnsi="Times New Roman" w:cs="Times New Roman"/>
          <w:sz w:val="28"/>
          <w:szCs w:val="28"/>
        </w:rPr>
        <w:t>94М-641-1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D66F7">
        <w:rPr>
          <w:rFonts w:ascii="Times New Roman" w:hAnsi="Times New Roman" w:cs="Times New Roman"/>
          <w:b/>
          <w:sz w:val="32"/>
          <w:szCs w:val="32"/>
        </w:rPr>
        <w:t>МИЛКО СВЕТОСЛАВОВ КУНЕВ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D66F7">
        <w:rPr>
          <w:rFonts w:ascii="Times New Roman" w:hAnsi="Times New Roman" w:cs="Times New Roman"/>
          <w:sz w:val="28"/>
          <w:szCs w:val="28"/>
        </w:rPr>
        <w:t>гр. София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6F7">
        <w:rPr>
          <w:rFonts w:ascii="Times New Roman" w:hAnsi="Times New Roman" w:cs="Times New Roman"/>
          <w:sz w:val="28"/>
          <w:szCs w:val="28"/>
        </w:rPr>
        <w:t>Столична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1D66F7">
        <w:rPr>
          <w:rFonts w:ascii="Times New Roman" w:hAnsi="Times New Roman" w:cs="Times New Roman"/>
          <w:sz w:val="28"/>
          <w:szCs w:val="28"/>
        </w:rPr>
        <w:t>229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1D66F7">
        <w:rPr>
          <w:rFonts w:ascii="Times New Roman" w:hAnsi="Times New Roman" w:cs="Times New Roman"/>
          <w:sz w:val="28"/>
          <w:szCs w:val="28"/>
        </w:rPr>
        <w:t>24.06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21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05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0E" w:rsidRDefault="00753F0E" w:rsidP="00A50122">
      <w:r>
        <w:separator/>
      </w:r>
    </w:p>
  </w:endnote>
  <w:endnote w:type="continuationSeparator" w:id="0">
    <w:p w:rsidR="00753F0E" w:rsidRDefault="00753F0E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0E" w:rsidRDefault="00753F0E" w:rsidP="00A50122">
      <w:r>
        <w:separator/>
      </w:r>
    </w:p>
  </w:footnote>
  <w:footnote w:type="continuationSeparator" w:id="0">
    <w:p w:rsidR="00753F0E" w:rsidRDefault="00753F0E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1D66F7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28E2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53F0E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8F6CFF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54C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CCDB7-0BC1-4BD1-8892-AB7080A2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2024-11-21T12:16:00Z</dcterms:modified>
</cp:coreProperties>
</file>