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254D8D">
        <w:rPr>
          <w:rFonts w:ascii="Times New Roman" w:hAnsi="Times New Roman" w:cs="Times New Roman"/>
          <w:sz w:val="28"/>
          <w:szCs w:val="28"/>
          <w:lang w:val="en-US"/>
        </w:rPr>
        <w:t>94</w:t>
      </w:r>
      <w:r w:rsidR="00254D8D">
        <w:rPr>
          <w:rFonts w:ascii="Times New Roman" w:hAnsi="Times New Roman" w:cs="Times New Roman"/>
          <w:sz w:val="28"/>
          <w:szCs w:val="28"/>
        </w:rPr>
        <w:t>А-281-1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/15.11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5D5815">
        <w:rPr>
          <w:rFonts w:ascii="Times New Roman" w:hAnsi="Times New Roman" w:cs="Times New Roman"/>
          <w:b/>
          <w:sz w:val="32"/>
          <w:szCs w:val="32"/>
        </w:rPr>
        <w:t>АНГЕЛ ДАНЧОВ НИКОЛОВ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6683D">
        <w:rPr>
          <w:rFonts w:ascii="Times New Roman" w:hAnsi="Times New Roman" w:cs="Times New Roman"/>
          <w:sz w:val="28"/>
          <w:szCs w:val="28"/>
        </w:rPr>
        <w:t>гр.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944F41">
        <w:rPr>
          <w:rFonts w:ascii="Times New Roman" w:hAnsi="Times New Roman" w:cs="Times New Roman"/>
          <w:sz w:val="28"/>
          <w:szCs w:val="28"/>
        </w:rPr>
        <w:t>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F41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Pr="0062399C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94445C">
        <w:rPr>
          <w:rFonts w:ascii="Times New Roman" w:hAnsi="Times New Roman" w:cs="Times New Roman"/>
          <w:sz w:val="28"/>
          <w:szCs w:val="28"/>
        </w:rPr>
        <w:t>ст.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5D5815">
        <w:rPr>
          <w:rFonts w:ascii="Times New Roman" w:hAnsi="Times New Roman" w:cs="Times New Roman"/>
          <w:sz w:val="28"/>
          <w:szCs w:val="28"/>
        </w:rPr>
        <w:t>3019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5D5815">
        <w:rPr>
          <w:rFonts w:ascii="Times New Roman" w:hAnsi="Times New Roman" w:cs="Times New Roman"/>
          <w:sz w:val="28"/>
          <w:szCs w:val="28"/>
        </w:rPr>
        <w:t>27.01.2023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8017E6">
        <w:rPr>
          <w:rFonts w:ascii="Times New Roman" w:hAnsi="Times New Roman" w:cs="Times New Roman"/>
          <w:sz w:val="28"/>
          <w:szCs w:val="28"/>
        </w:rPr>
        <w:t>ст.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F41B85">
        <w:rPr>
          <w:rFonts w:ascii="Times New Roman" w:hAnsi="Times New Roman" w:cs="Times New Roman"/>
          <w:sz w:val="28"/>
          <w:szCs w:val="28"/>
        </w:rPr>
        <w:t>15.11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7B544C">
        <w:rPr>
          <w:rFonts w:ascii="Times New Roman" w:hAnsi="Times New Roman" w:cs="Times New Roman"/>
          <w:sz w:val="28"/>
          <w:szCs w:val="28"/>
        </w:rPr>
        <w:t xml:space="preserve"> </w:t>
      </w:r>
      <w:r w:rsidR="00F41B85">
        <w:rPr>
          <w:rFonts w:ascii="Times New Roman" w:hAnsi="Times New Roman" w:cs="Times New Roman"/>
          <w:sz w:val="28"/>
          <w:szCs w:val="28"/>
        </w:rPr>
        <w:t>29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D09" w:rsidRDefault="00032D09" w:rsidP="00A50122">
      <w:r>
        <w:separator/>
      </w:r>
    </w:p>
  </w:endnote>
  <w:endnote w:type="continuationSeparator" w:id="0">
    <w:p w:rsidR="00032D09" w:rsidRDefault="00032D09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D09" w:rsidRDefault="00032D09" w:rsidP="00A50122">
      <w:r>
        <w:separator/>
      </w:r>
    </w:p>
  </w:footnote>
  <w:footnote w:type="continuationSeparator" w:id="0">
    <w:p w:rsidR="00032D09" w:rsidRDefault="00032D09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2221"/>
    <w:rsid w:val="0001092D"/>
    <w:rsid w:val="00013046"/>
    <w:rsid w:val="00032D09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44768"/>
    <w:rsid w:val="00152111"/>
    <w:rsid w:val="0016587D"/>
    <w:rsid w:val="001704C2"/>
    <w:rsid w:val="00176CD9"/>
    <w:rsid w:val="001927AB"/>
    <w:rsid w:val="001A0B1B"/>
    <w:rsid w:val="001C53AF"/>
    <w:rsid w:val="00223A96"/>
    <w:rsid w:val="002410CE"/>
    <w:rsid w:val="0024598B"/>
    <w:rsid w:val="00254D8D"/>
    <w:rsid w:val="00257685"/>
    <w:rsid w:val="002612D2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68C3"/>
    <w:rsid w:val="003152B3"/>
    <w:rsid w:val="00316879"/>
    <w:rsid w:val="003403A8"/>
    <w:rsid w:val="0035042F"/>
    <w:rsid w:val="00365D2B"/>
    <w:rsid w:val="003752E0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640EB"/>
    <w:rsid w:val="00465F2C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10CE3"/>
    <w:rsid w:val="005162BE"/>
    <w:rsid w:val="005218F7"/>
    <w:rsid w:val="005262CA"/>
    <w:rsid w:val="00530BDC"/>
    <w:rsid w:val="00546EA3"/>
    <w:rsid w:val="00551F55"/>
    <w:rsid w:val="00557E3D"/>
    <w:rsid w:val="00570265"/>
    <w:rsid w:val="00587397"/>
    <w:rsid w:val="005935D8"/>
    <w:rsid w:val="005972EA"/>
    <w:rsid w:val="005A45B1"/>
    <w:rsid w:val="005A5789"/>
    <w:rsid w:val="005A79C2"/>
    <w:rsid w:val="005C01EC"/>
    <w:rsid w:val="005C7789"/>
    <w:rsid w:val="005D5815"/>
    <w:rsid w:val="005E0718"/>
    <w:rsid w:val="005F007B"/>
    <w:rsid w:val="0062399C"/>
    <w:rsid w:val="00631F46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6397A"/>
    <w:rsid w:val="00764E2D"/>
    <w:rsid w:val="00780DAF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933BC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555D5"/>
    <w:rsid w:val="00B87F8D"/>
    <w:rsid w:val="00B95E6B"/>
    <w:rsid w:val="00BA2361"/>
    <w:rsid w:val="00BD166F"/>
    <w:rsid w:val="00BD3ABE"/>
    <w:rsid w:val="00BE2196"/>
    <w:rsid w:val="00BE4660"/>
    <w:rsid w:val="00C216F1"/>
    <w:rsid w:val="00C369F9"/>
    <w:rsid w:val="00C41FED"/>
    <w:rsid w:val="00C47929"/>
    <w:rsid w:val="00C47B2B"/>
    <w:rsid w:val="00C82B20"/>
    <w:rsid w:val="00C83354"/>
    <w:rsid w:val="00C9480E"/>
    <w:rsid w:val="00CA4A34"/>
    <w:rsid w:val="00CA5DCC"/>
    <w:rsid w:val="00CB44AC"/>
    <w:rsid w:val="00CB4618"/>
    <w:rsid w:val="00CB6848"/>
    <w:rsid w:val="00CE7341"/>
    <w:rsid w:val="00CF5208"/>
    <w:rsid w:val="00D02D58"/>
    <w:rsid w:val="00D20425"/>
    <w:rsid w:val="00D22580"/>
    <w:rsid w:val="00D31CC2"/>
    <w:rsid w:val="00D51E7E"/>
    <w:rsid w:val="00D6683D"/>
    <w:rsid w:val="00DA74A6"/>
    <w:rsid w:val="00DB675A"/>
    <w:rsid w:val="00DC7346"/>
    <w:rsid w:val="00DD5CAB"/>
    <w:rsid w:val="00DF7DB7"/>
    <w:rsid w:val="00E0339C"/>
    <w:rsid w:val="00E05D65"/>
    <w:rsid w:val="00E07A45"/>
    <w:rsid w:val="00E162E9"/>
    <w:rsid w:val="00E20E8E"/>
    <w:rsid w:val="00E25EA7"/>
    <w:rsid w:val="00E701A1"/>
    <w:rsid w:val="00E719C4"/>
    <w:rsid w:val="00E75397"/>
    <w:rsid w:val="00E81C7E"/>
    <w:rsid w:val="00E84B07"/>
    <w:rsid w:val="00E90E40"/>
    <w:rsid w:val="00EB0BFC"/>
    <w:rsid w:val="00EC2A9B"/>
    <w:rsid w:val="00EE2F7D"/>
    <w:rsid w:val="00EE3242"/>
    <w:rsid w:val="00F0025D"/>
    <w:rsid w:val="00F00768"/>
    <w:rsid w:val="00F05A82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ABFC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2CC58DCD-10B3-40AE-A527-B664AA37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2024-11-15T11:37:00Z</dcterms:modified>
</cp:coreProperties>
</file>