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7F682D">
        <w:rPr>
          <w:rFonts w:ascii="Times New Roman" w:hAnsi="Times New Roman" w:cs="Times New Roman"/>
          <w:sz w:val="28"/>
          <w:szCs w:val="28"/>
        </w:rPr>
        <w:t>94А-661-2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0B06A9">
        <w:rPr>
          <w:rFonts w:ascii="Times New Roman" w:hAnsi="Times New Roman" w:cs="Times New Roman"/>
          <w:b/>
          <w:sz w:val="32"/>
          <w:szCs w:val="32"/>
        </w:rPr>
        <w:t>АНКА СТОЯНОВА СЮНГЕРОВА-СТАНЕВА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B13E9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E9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0B06A9">
        <w:rPr>
          <w:rFonts w:ascii="Times New Roman" w:hAnsi="Times New Roman" w:cs="Times New Roman"/>
          <w:sz w:val="28"/>
          <w:szCs w:val="28"/>
        </w:rPr>
        <w:t>314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0B06A9">
        <w:rPr>
          <w:rFonts w:ascii="Times New Roman" w:hAnsi="Times New Roman" w:cs="Times New Roman"/>
          <w:sz w:val="28"/>
          <w:szCs w:val="28"/>
        </w:rPr>
        <w:t>10.09</w:t>
      </w:r>
      <w:r w:rsidR="0043521B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0</w:t>
      </w:r>
      <w:r w:rsidR="00E50A6F">
        <w:rPr>
          <w:rFonts w:ascii="Times New Roman" w:hAnsi="Times New Roman" w:cs="Times New Roman"/>
          <w:sz w:val="28"/>
          <w:szCs w:val="28"/>
        </w:rPr>
        <w:t>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38" w:rsidRDefault="00D91538" w:rsidP="00A50122">
      <w:r>
        <w:separator/>
      </w:r>
    </w:p>
  </w:endnote>
  <w:endnote w:type="continuationSeparator" w:id="0">
    <w:p w:rsidR="00D91538" w:rsidRDefault="00D91538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38" w:rsidRDefault="00D91538" w:rsidP="00A50122">
      <w:r>
        <w:separator/>
      </w:r>
    </w:p>
  </w:footnote>
  <w:footnote w:type="continuationSeparator" w:id="0">
    <w:p w:rsidR="00D91538" w:rsidRDefault="00D91538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06A9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3521B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65766"/>
    <w:rsid w:val="00570265"/>
    <w:rsid w:val="00587397"/>
    <w:rsid w:val="005935D8"/>
    <w:rsid w:val="005972EA"/>
    <w:rsid w:val="005A45B1"/>
    <w:rsid w:val="005A5789"/>
    <w:rsid w:val="005A79C2"/>
    <w:rsid w:val="005B13E9"/>
    <w:rsid w:val="005C01EC"/>
    <w:rsid w:val="005C7789"/>
    <w:rsid w:val="005E0718"/>
    <w:rsid w:val="005F007B"/>
    <w:rsid w:val="0062399C"/>
    <w:rsid w:val="0064123B"/>
    <w:rsid w:val="00645252"/>
    <w:rsid w:val="0065066D"/>
    <w:rsid w:val="00653FD6"/>
    <w:rsid w:val="00663F57"/>
    <w:rsid w:val="00665CC9"/>
    <w:rsid w:val="006672EA"/>
    <w:rsid w:val="006747C3"/>
    <w:rsid w:val="00680E3D"/>
    <w:rsid w:val="00691808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25E6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7F682D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127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91538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50A6F"/>
    <w:rsid w:val="00E701A1"/>
    <w:rsid w:val="00E719C4"/>
    <w:rsid w:val="00E72161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84FC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AFD0D3-972B-4065-AEDE-8EA1F21C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2024-11-25T13:22:00Z</dcterms:modified>
</cp:coreProperties>
</file>