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D41437">
        <w:rPr>
          <w:rFonts w:ascii="Times New Roman" w:hAnsi="Times New Roman" w:cs="Times New Roman"/>
          <w:sz w:val="28"/>
          <w:szCs w:val="28"/>
        </w:rPr>
        <w:t>94А-300-1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72AE9">
        <w:rPr>
          <w:rFonts w:ascii="Times New Roman" w:hAnsi="Times New Roman" w:cs="Times New Roman"/>
          <w:b/>
          <w:sz w:val="32"/>
          <w:szCs w:val="32"/>
        </w:rPr>
        <w:t>АНЕЛИЯ ИЛИЕВА АТАНАСОВА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972AE9">
        <w:rPr>
          <w:rFonts w:ascii="Times New Roman" w:hAnsi="Times New Roman" w:cs="Times New Roman"/>
          <w:sz w:val="28"/>
          <w:szCs w:val="28"/>
        </w:rPr>
        <w:t>Пиргово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2024</w:t>
      </w:r>
      <w:r w:rsidR="007476E6">
        <w:rPr>
          <w:rFonts w:ascii="Times New Roman" w:hAnsi="Times New Roman" w:cs="Times New Roman"/>
          <w:sz w:val="28"/>
          <w:szCs w:val="28"/>
        </w:rPr>
        <w:t>2</w:t>
      </w:r>
      <w:r w:rsidR="00972AE9">
        <w:rPr>
          <w:rFonts w:ascii="Times New Roman" w:hAnsi="Times New Roman" w:cs="Times New Roman"/>
          <w:sz w:val="28"/>
          <w:szCs w:val="28"/>
        </w:rPr>
        <w:t>45</w:t>
      </w:r>
      <w:r w:rsidR="00C94688">
        <w:rPr>
          <w:rFonts w:ascii="Times New Roman" w:hAnsi="Times New Roman" w:cs="Times New Roman"/>
          <w:sz w:val="28"/>
          <w:szCs w:val="28"/>
        </w:rPr>
        <w:t>-1/</w:t>
      </w:r>
      <w:r w:rsidR="00972AE9">
        <w:rPr>
          <w:rFonts w:ascii="Times New Roman" w:hAnsi="Times New Roman" w:cs="Times New Roman"/>
          <w:sz w:val="28"/>
          <w:szCs w:val="28"/>
        </w:rPr>
        <w:t>28.06</w:t>
      </w:r>
      <w:r w:rsidR="00C94688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27.01.2025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6D" w:rsidRDefault="002A756D" w:rsidP="00A50122">
      <w:r>
        <w:separator/>
      </w:r>
    </w:p>
  </w:endnote>
  <w:endnote w:type="continuationSeparator" w:id="0">
    <w:p w:rsidR="002A756D" w:rsidRDefault="002A756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6D" w:rsidRDefault="002A756D" w:rsidP="00A50122">
      <w:r>
        <w:separator/>
      </w:r>
    </w:p>
  </w:footnote>
  <w:footnote w:type="continuationSeparator" w:id="0">
    <w:p w:rsidR="002A756D" w:rsidRDefault="002A756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171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69F853F-F380-49C5-B3DB-11F6B52A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2025-01-13T11:20:00Z</dcterms:modified>
</cp:coreProperties>
</file>