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642CB5">
        <w:rPr>
          <w:rFonts w:ascii="Times New Roman" w:hAnsi="Times New Roman" w:cs="Times New Roman"/>
          <w:sz w:val="28"/>
          <w:szCs w:val="28"/>
        </w:rPr>
        <w:t>94Д-1710-1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1A81">
        <w:rPr>
          <w:rFonts w:ascii="Times New Roman" w:hAnsi="Times New Roman" w:cs="Times New Roman"/>
          <w:b/>
          <w:sz w:val="32"/>
          <w:szCs w:val="32"/>
        </w:rPr>
        <w:t>ДИМИТЪР</w:t>
      </w:r>
      <w:r w:rsidR="00F45824">
        <w:rPr>
          <w:rFonts w:ascii="Times New Roman" w:hAnsi="Times New Roman" w:cs="Times New Roman"/>
          <w:b/>
          <w:sz w:val="32"/>
          <w:szCs w:val="32"/>
        </w:rPr>
        <w:t xml:space="preserve"> НЕДЕЛЧЕВ ДИМИТРОВ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F45824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F45824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F45824">
        <w:rPr>
          <w:rFonts w:ascii="Times New Roman" w:hAnsi="Times New Roman" w:cs="Times New Roman"/>
          <w:sz w:val="28"/>
          <w:szCs w:val="28"/>
        </w:rPr>
        <w:t>04</w:t>
      </w:r>
      <w:r w:rsidR="00141A81">
        <w:rPr>
          <w:rFonts w:ascii="Times New Roman" w:hAnsi="Times New Roman" w:cs="Times New Roman"/>
          <w:sz w:val="28"/>
          <w:szCs w:val="28"/>
        </w:rPr>
        <w:t>2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F45824">
        <w:rPr>
          <w:rFonts w:ascii="Times New Roman" w:hAnsi="Times New Roman" w:cs="Times New Roman"/>
          <w:sz w:val="28"/>
          <w:szCs w:val="28"/>
        </w:rPr>
        <w:t>05.03</w:t>
      </w:r>
      <w:r w:rsidR="003B3068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E8" w:rsidRDefault="000C4DE8" w:rsidP="00A50122">
      <w:r>
        <w:separator/>
      </w:r>
    </w:p>
  </w:endnote>
  <w:endnote w:type="continuationSeparator" w:id="0">
    <w:p w:rsidR="000C4DE8" w:rsidRDefault="000C4DE8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E8" w:rsidRDefault="000C4DE8" w:rsidP="00A50122">
      <w:r>
        <w:separator/>
      </w:r>
    </w:p>
  </w:footnote>
  <w:footnote w:type="continuationSeparator" w:id="0">
    <w:p w:rsidR="000C4DE8" w:rsidRDefault="000C4DE8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4DE8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1A81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B4EEF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0282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2CB5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639E7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4582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3E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B8B5881-2A23-4436-81C0-834AF413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2025-12-09T08:33:00Z</dcterms:created>
  <dcterms:modified xsi:type="dcterms:W3CDTF">2025-12-10T07:33:00Z</dcterms:modified>
</cp:coreProperties>
</file>