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DF7A56">
        <w:rPr>
          <w:rFonts w:ascii="Times New Roman" w:hAnsi="Times New Roman" w:cs="Times New Roman"/>
          <w:sz w:val="28"/>
          <w:szCs w:val="28"/>
        </w:rPr>
        <w:t>94К-526-1</w:t>
      </w:r>
      <w:r w:rsidR="00F41B85">
        <w:rPr>
          <w:rFonts w:ascii="Times New Roman" w:hAnsi="Times New Roman" w:cs="Times New Roman"/>
          <w:sz w:val="28"/>
          <w:szCs w:val="28"/>
        </w:rPr>
        <w:t>/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>:</w:t>
      </w:r>
      <w:r w:rsidR="008D41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74BB">
        <w:rPr>
          <w:rFonts w:ascii="Times New Roman" w:hAnsi="Times New Roman" w:cs="Times New Roman"/>
          <w:b/>
          <w:sz w:val="32"/>
          <w:szCs w:val="32"/>
        </w:rPr>
        <w:t>КРАСИМИРА ИЛИЕВА ПЕТКОВА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E74BB">
        <w:rPr>
          <w:rFonts w:ascii="Times New Roman" w:hAnsi="Times New Roman" w:cs="Times New Roman"/>
          <w:sz w:val="28"/>
          <w:szCs w:val="28"/>
        </w:rPr>
        <w:t>с.</w:t>
      </w:r>
      <w:r w:rsidR="00DF7A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E74BB">
        <w:rPr>
          <w:rFonts w:ascii="Times New Roman" w:hAnsi="Times New Roman" w:cs="Times New Roman"/>
          <w:sz w:val="28"/>
          <w:szCs w:val="28"/>
        </w:rPr>
        <w:t>Пиргово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1E74BB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2B5169">
        <w:rPr>
          <w:rFonts w:ascii="Times New Roman" w:hAnsi="Times New Roman" w:cs="Times New Roman"/>
          <w:sz w:val="28"/>
          <w:szCs w:val="28"/>
        </w:rPr>
        <w:t xml:space="preserve"> 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1E74BB">
        <w:rPr>
          <w:rFonts w:ascii="Times New Roman" w:hAnsi="Times New Roman" w:cs="Times New Roman"/>
          <w:sz w:val="28"/>
          <w:szCs w:val="28"/>
        </w:rPr>
        <w:t>4246-1/28.06.2024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10.07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CC7192">
        <w:rPr>
          <w:rFonts w:ascii="Times New Roman" w:hAnsi="Times New Roman" w:cs="Times New Roman"/>
          <w:sz w:val="28"/>
          <w:szCs w:val="28"/>
        </w:rPr>
        <w:t>24</w:t>
      </w:r>
      <w:r w:rsidR="002B5169">
        <w:rPr>
          <w:rFonts w:ascii="Times New Roman" w:hAnsi="Times New Roman" w:cs="Times New Roman"/>
          <w:sz w:val="28"/>
          <w:szCs w:val="28"/>
        </w:rPr>
        <w:t>.07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E3" w:rsidRDefault="00A42BE3" w:rsidP="00A50122">
      <w:r>
        <w:separator/>
      </w:r>
    </w:p>
  </w:endnote>
  <w:endnote w:type="continuationSeparator" w:id="0">
    <w:p w:rsidR="00A42BE3" w:rsidRDefault="00A42BE3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E3" w:rsidRDefault="00A42BE3" w:rsidP="00A50122">
      <w:r>
        <w:separator/>
      </w:r>
    </w:p>
  </w:footnote>
  <w:footnote w:type="continuationSeparator" w:id="0">
    <w:p w:rsidR="00A42BE3" w:rsidRDefault="00A42BE3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3668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2200"/>
    <w:rsid w:val="000F50D1"/>
    <w:rsid w:val="0011553A"/>
    <w:rsid w:val="0013031B"/>
    <w:rsid w:val="0013563F"/>
    <w:rsid w:val="00144768"/>
    <w:rsid w:val="00152111"/>
    <w:rsid w:val="001565C1"/>
    <w:rsid w:val="0016587D"/>
    <w:rsid w:val="001658A0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1E74BB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516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11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1233"/>
    <w:rsid w:val="00502D83"/>
    <w:rsid w:val="00510CE3"/>
    <w:rsid w:val="005162BE"/>
    <w:rsid w:val="005218F7"/>
    <w:rsid w:val="005262CA"/>
    <w:rsid w:val="00530BDC"/>
    <w:rsid w:val="005445AC"/>
    <w:rsid w:val="00546EA3"/>
    <w:rsid w:val="00551E78"/>
    <w:rsid w:val="00551F55"/>
    <w:rsid w:val="00557E3D"/>
    <w:rsid w:val="005616B1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81AA5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AEE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E5AC8"/>
    <w:rsid w:val="007F1DF4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41D0"/>
    <w:rsid w:val="008D5377"/>
    <w:rsid w:val="008F5909"/>
    <w:rsid w:val="00900CCB"/>
    <w:rsid w:val="009044BC"/>
    <w:rsid w:val="00920D12"/>
    <w:rsid w:val="00923348"/>
    <w:rsid w:val="00923751"/>
    <w:rsid w:val="00933DBC"/>
    <w:rsid w:val="00943E1B"/>
    <w:rsid w:val="0094445C"/>
    <w:rsid w:val="00944F41"/>
    <w:rsid w:val="00946C1F"/>
    <w:rsid w:val="009557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17BF3"/>
    <w:rsid w:val="00A3699A"/>
    <w:rsid w:val="00A37396"/>
    <w:rsid w:val="00A42BE3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073D0"/>
    <w:rsid w:val="00B12C6B"/>
    <w:rsid w:val="00B1563F"/>
    <w:rsid w:val="00B258D7"/>
    <w:rsid w:val="00B27319"/>
    <w:rsid w:val="00B43F1C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55155"/>
    <w:rsid w:val="00C82B20"/>
    <w:rsid w:val="00C83354"/>
    <w:rsid w:val="00C846B1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C7192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8036A"/>
    <w:rsid w:val="00DA74A6"/>
    <w:rsid w:val="00DB675A"/>
    <w:rsid w:val="00DC7346"/>
    <w:rsid w:val="00DD5CAB"/>
    <w:rsid w:val="00DF12EE"/>
    <w:rsid w:val="00DF7A56"/>
    <w:rsid w:val="00DF7DB7"/>
    <w:rsid w:val="00E0339C"/>
    <w:rsid w:val="00E05D65"/>
    <w:rsid w:val="00E07A45"/>
    <w:rsid w:val="00E141A7"/>
    <w:rsid w:val="00E162E9"/>
    <w:rsid w:val="00E20E8E"/>
    <w:rsid w:val="00E25EA7"/>
    <w:rsid w:val="00E52E4A"/>
    <w:rsid w:val="00E56726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048"/>
    <w:rsid w:val="00F546CE"/>
    <w:rsid w:val="00F57267"/>
    <w:rsid w:val="00F630DD"/>
    <w:rsid w:val="00F63C90"/>
    <w:rsid w:val="00F73ECA"/>
    <w:rsid w:val="00FA12D5"/>
    <w:rsid w:val="00FB2250"/>
    <w:rsid w:val="00FE4D0F"/>
    <w:rsid w:val="00FE6085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849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40F98-E437-43B4-A6CB-6753E582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2025-07-09T11:06:00Z</dcterms:created>
  <dcterms:modified xsi:type="dcterms:W3CDTF">2025-07-10T07:01:00Z</dcterms:modified>
</cp:coreProperties>
</file>