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65766">
        <w:rPr>
          <w:rFonts w:ascii="Times New Roman" w:hAnsi="Times New Roman" w:cs="Times New Roman"/>
          <w:sz w:val="28"/>
          <w:szCs w:val="28"/>
        </w:rPr>
        <w:t>94В-623-1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B13E9">
        <w:rPr>
          <w:rFonts w:ascii="Times New Roman" w:hAnsi="Times New Roman" w:cs="Times New Roman"/>
          <w:b/>
          <w:sz w:val="32"/>
          <w:szCs w:val="32"/>
        </w:rPr>
        <w:t>ВЕСКА КАМЕНОВА УЗУНОВА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17</w:t>
      </w:r>
      <w:r w:rsidR="009B7B23">
        <w:rPr>
          <w:rFonts w:ascii="Times New Roman" w:hAnsi="Times New Roman" w:cs="Times New Roman"/>
          <w:sz w:val="28"/>
          <w:szCs w:val="28"/>
        </w:rPr>
        <w:t>.0</w:t>
      </w:r>
      <w:r w:rsidR="005B13E9">
        <w:rPr>
          <w:rFonts w:ascii="Times New Roman" w:hAnsi="Times New Roman" w:cs="Times New Roman"/>
          <w:sz w:val="28"/>
          <w:szCs w:val="28"/>
        </w:rPr>
        <w:t>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27" w:rsidRDefault="00972127" w:rsidP="00A50122">
      <w:r>
        <w:separator/>
      </w:r>
    </w:p>
  </w:endnote>
  <w:endnote w:type="continuationSeparator" w:id="0">
    <w:p w:rsidR="00972127" w:rsidRDefault="0097212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27" w:rsidRDefault="00972127" w:rsidP="00A50122">
      <w:r>
        <w:separator/>
      </w:r>
    </w:p>
  </w:footnote>
  <w:footnote w:type="continuationSeparator" w:id="0">
    <w:p w:rsidR="00972127" w:rsidRDefault="0097212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878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7763A-A2D4-4938-9D10-1636557E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2024-11-21T12:13:00Z</dcterms:modified>
</cp:coreProperties>
</file>