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15E8A">
        <w:rPr>
          <w:rFonts w:ascii="Times New Roman" w:hAnsi="Times New Roman" w:cs="Times New Roman"/>
          <w:sz w:val="28"/>
          <w:szCs w:val="28"/>
        </w:rPr>
        <w:t>94Г-1224-1</w:t>
      </w:r>
      <w:bookmarkStart w:id="0" w:name="_GoBack"/>
      <w:bookmarkEnd w:id="0"/>
      <w:r w:rsidR="00715E8A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A3530">
        <w:rPr>
          <w:rFonts w:ascii="Times New Roman" w:hAnsi="Times New Roman" w:cs="Times New Roman"/>
          <w:b/>
          <w:sz w:val="32"/>
          <w:szCs w:val="32"/>
        </w:rPr>
        <w:t>ГЕОРГИ ШИШМАНОВ АНГЕЛОВ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E77E88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397690">
        <w:rPr>
          <w:rFonts w:ascii="Times New Roman" w:hAnsi="Times New Roman" w:cs="Times New Roman"/>
          <w:sz w:val="28"/>
          <w:szCs w:val="28"/>
        </w:rPr>
        <w:t>23</w:t>
      </w:r>
      <w:r w:rsidR="003A3530">
        <w:rPr>
          <w:rFonts w:ascii="Times New Roman" w:hAnsi="Times New Roman" w:cs="Times New Roman"/>
          <w:sz w:val="28"/>
          <w:szCs w:val="28"/>
        </w:rPr>
        <w:t>0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397690">
        <w:rPr>
          <w:rFonts w:ascii="Times New Roman" w:hAnsi="Times New Roman" w:cs="Times New Roman"/>
          <w:sz w:val="28"/>
          <w:szCs w:val="28"/>
        </w:rPr>
        <w:t>24.06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E77E88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17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26" w:rsidRDefault="00212826" w:rsidP="00A50122">
      <w:r>
        <w:separator/>
      </w:r>
    </w:p>
  </w:endnote>
  <w:endnote w:type="continuationSeparator" w:id="0">
    <w:p w:rsidR="00212826" w:rsidRDefault="00212826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26" w:rsidRDefault="00212826" w:rsidP="00A50122">
      <w:r>
        <w:separator/>
      </w:r>
    </w:p>
  </w:footnote>
  <w:footnote w:type="continuationSeparator" w:id="0">
    <w:p w:rsidR="00212826" w:rsidRDefault="00212826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12826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97690"/>
    <w:rsid w:val="003A3530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2523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15E8A"/>
    <w:rsid w:val="007232EF"/>
    <w:rsid w:val="00724C50"/>
    <w:rsid w:val="007261B8"/>
    <w:rsid w:val="007450A6"/>
    <w:rsid w:val="0076397A"/>
    <w:rsid w:val="00764E2D"/>
    <w:rsid w:val="00780412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24A3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759D1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666E3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77E88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24F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BFD53-04BF-4B30-84CB-CB14E6F5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2024-12-03T09:59:00Z</dcterms:modified>
</cp:coreProperties>
</file>