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F267D7">
        <w:rPr>
          <w:rFonts w:ascii="Times New Roman" w:hAnsi="Times New Roman" w:cs="Times New Roman"/>
          <w:sz w:val="28"/>
          <w:szCs w:val="28"/>
        </w:rPr>
        <w:t>53-4543-3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CC7192">
        <w:rPr>
          <w:rFonts w:ascii="Times New Roman" w:hAnsi="Times New Roman" w:cs="Times New Roman"/>
          <w:sz w:val="28"/>
          <w:szCs w:val="28"/>
        </w:rPr>
        <w:t>10.07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D10A4F" w:rsidRDefault="00F00768" w:rsidP="00F00768">
      <w:pPr>
        <w:rPr>
          <w:rFonts w:ascii="Times New Roman" w:hAnsi="Times New Roman" w:cs="Times New Roman"/>
          <w:b/>
          <w:sz w:val="32"/>
          <w:szCs w:val="32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>:</w:t>
      </w:r>
      <w:r w:rsidR="008D41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2225">
        <w:rPr>
          <w:rFonts w:ascii="Times New Roman" w:hAnsi="Times New Roman" w:cs="Times New Roman"/>
          <w:b/>
          <w:sz w:val="32"/>
          <w:szCs w:val="32"/>
        </w:rPr>
        <w:t>ИЗИ ТРЕЙД-РС ЕООД</w:t>
      </w:r>
    </w:p>
    <w:p w:rsidR="00282225" w:rsidRDefault="00282225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CC7192">
        <w:rPr>
          <w:rFonts w:ascii="Times New Roman" w:hAnsi="Times New Roman" w:cs="Times New Roman"/>
          <w:sz w:val="28"/>
          <w:szCs w:val="28"/>
        </w:rPr>
        <w:t>гр.Русе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CC7192">
        <w:rPr>
          <w:rFonts w:ascii="Times New Roman" w:hAnsi="Times New Roman" w:cs="Times New Roman"/>
          <w:sz w:val="28"/>
          <w:szCs w:val="28"/>
        </w:rPr>
        <w:t>Русе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5169">
        <w:rPr>
          <w:rFonts w:ascii="Times New Roman" w:hAnsi="Times New Roman" w:cs="Times New Roman"/>
          <w:sz w:val="28"/>
          <w:szCs w:val="28"/>
        </w:rPr>
        <w:t xml:space="preserve"> </w:t>
      </w:r>
      <w:r w:rsidR="00C94688">
        <w:rPr>
          <w:rFonts w:ascii="Times New Roman" w:hAnsi="Times New Roman" w:cs="Times New Roman"/>
          <w:sz w:val="28"/>
          <w:szCs w:val="28"/>
        </w:rPr>
        <w:t>202</w:t>
      </w:r>
      <w:r w:rsidR="00CC7192">
        <w:rPr>
          <w:rFonts w:ascii="Times New Roman" w:hAnsi="Times New Roman" w:cs="Times New Roman"/>
          <w:sz w:val="28"/>
          <w:szCs w:val="28"/>
        </w:rPr>
        <w:t>50</w:t>
      </w:r>
      <w:r w:rsidR="00282225">
        <w:rPr>
          <w:rFonts w:ascii="Times New Roman" w:hAnsi="Times New Roman" w:cs="Times New Roman"/>
          <w:sz w:val="28"/>
          <w:szCs w:val="28"/>
        </w:rPr>
        <w:t>74</w:t>
      </w:r>
      <w:r w:rsidR="00CC7192">
        <w:rPr>
          <w:rFonts w:ascii="Times New Roman" w:hAnsi="Times New Roman" w:cs="Times New Roman"/>
          <w:sz w:val="28"/>
          <w:szCs w:val="28"/>
        </w:rPr>
        <w:t>-1/</w:t>
      </w:r>
      <w:r w:rsidR="00282225">
        <w:rPr>
          <w:rFonts w:ascii="Times New Roman" w:hAnsi="Times New Roman" w:cs="Times New Roman"/>
          <w:sz w:val="28"/>
          <w:szCs w:val="28"/>
        </w:rPr>
        <w:t>09.06</w:t>
      </w:r>
      <w:r w:rsidR="008D41D0">
        <w:rPr>
          <w:rFonts w:ascii="Times New Roman" w:hAnsi="Times New Roman" w:cs="Times New Roman"/>
          <w:sz w:val="28"/>
          <w:szCs w:val="28"/>
        </w:rPr>
        <w:t>.</w:t>
      </w:r>
      <w:r w:rsidR="001565C1">
        <w:rPr>
          <w:rFonts w:ascii="Times New Roman" w:hAnsi="Times New Roman" w:cs="Times New Roman"/>
          <w:sz w:val="28"/>
          <w:szCs w:val="28"/>
        </w:rPr>
        <w:t>202</w:t>
      </w:r>
      <w:r w:rsidR="00CC7192">
        <w:rPr>
          <w:rFonts w:ascii="Times New Roman" w:hAnsi="Times New Roman" w:cs="Times New Roman"/>
          <w:sz w:val="28"/>
          <w:szCs w:val="28"/>
        </w:rPr>
        <w:t>5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CA5DCC">
        <w:rPr>
          <w:rFonts w:ascii="Times New Roman" w:hAnsi="Times New Roman" w:cs="Times New Roman"/>
          <w:sz w:val="28"/>
          <w:szCs w:val="28"/>
        </w:rPr>
        <w:t>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CC7192">
        <w:rPr>
          <w:rFonts w:ascii="Times New Roman" w:hAnsi="Times New Roman" w:cs="Times New Roman"/>
          <w:sz w:val="28"/>
          <w:szCs w:val="28"/>
        </w:rPr>
        <w:t>10.07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CC7192">
        <w:rPr>
          <w:rFonts w:ascii="Times New Roman" w:hAnsi="Times New Roman" w:cs="Times New Roman"/>
          <w:sz w:val="28"/>
          <w:szCs w:val="28"/>
        </w:rPr>
        <w:t>24</w:t>
      </w:r>
      <w:r w:rsidR="002B5169">
        <w:rPr>
          <w:rFonts w:ascii="Times New Roman" w:hAnsi="Times New Roman" w:cs="Times New Roman"/>
          <w:sz w:val="28"/>
          <w:szCs w:val="28"/>
        </w:rPr>
        <w:t>.07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0EC" w:rsidRDefault="00D620EC" w:rsidP="00A50122">
      <w:r>
        <w:separator/>
      </w:r>
    </w:p>
  </w:endnote>
  <w:endnote w:type="continuationSeparator" w:id="0">
    <w:p w:rsidR="00D620EC" w:rsidRDefault="00D620EC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0EC" w:rsidRDefault="00D620EC" w:rsidP="00A50122">
      <w:r>
        <w:separator/>
      </w:r>
    </w:p>
  </w:footnote>
  <w:footnote w:type="continuationSeparator" w:id="0">
    <w:p w:rsidR="00D620EC" w:rsidRDefault="00D620EC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3668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2200"/>
    <w:rsid w:val="000F50D1"/>
    <w:rsid w:val="0011553A"/>
    <w:rsid w:val="0013031B"/>
    <w:rsid w:val="0013563F"/>
    <w:rsid w:val="00144768"/>
    <w:rsid w:val="00152111"/>
    <w:rsid w:val="001565C1"/>
    <w:rsid w:val="0016587D"/>
    <w:rsid w:val="0017049A"/>
    <w:rsid w:val="001704C2"/>
    <w:rsid w:val="00176CD9"/>
    <w:rsid w:val="0018558D"/>
    <w:rsid w:val="001927AB"/>
    <w:rsid w:val="00197874"/>
    <w:rsid w:val="001A0B1B"/>
    <w:rsid w:val="001A41BB"/>
    <w:rsid w:val="001A5BF8"/>
    <w:rsid w:val="001C53AF"/>
    <w:rsid w:val="0020506C"/>
    <w:rsid w:val="00223A96"/>
    <w:rsid w:val="002410CE"/>
    <w:rsid w:val="0024598B"/>
    <w:rsid w:val="00257685"/>
    <w:rsid w:val="002612D2"/>
    <w:rsid w:val="00261458"/>
    <w:rsid w:val="002617C7"/>
    <w:rsid w:val="00267B51"/>
    <w:rsid w:val="00272A17"/>
    <w:rsid w:val="00282225"/>
    <w:rsid w:val="00282586"/>
    <w:rsid w:val="00284748"/>
    <w:rsid w:val="0028516D"/>
    <w:rsid w:val="00296BF3"/>
    <w:rsid w:val="002A2B5D"/>
    <w:rsid w:val="002A756D"/>
    <w:rsid w:val="002B149E"/>
    <w:rsid w:val="002B2EF9"/>
    <w:rsid w:val="002B5169"/>
    <w:rsid w:val="002B69E7"/>
    <w:rsid w:val="002C3B3B"/>
    <w:rsid w:val="002D45AA"/>
    <w:rsid w:val="002E4993"/>
    <w:rsid w:val="002F39F8"/>
    <w:rsid w:val="00303C6A"/>
    <w:rsid w:val="003068C3"/>
    <w:rsid w:val="003152B3"/>
    <w:rsid w:val="00316879"/>
    <w:rsid w:val="003403A8"/>
    <w:rsid w:val="0035042F"/>
    <w:rsid w:val="00365D2B"/>
    <w:rsid w:val="00373227"/>
    <w:rsid w:val="003752E0"/>
    <w:rsid w:val="00377051"/>
    <w:rsid w:val="00384E47"/>
    <w:rsid w:val="0039553B"/>
    <w:rsid w:val="003A4591"/>
    <w:rsid w:val="003A66CB"/>
    <w:rsid w:val="003C271F"/>
    <w:rsid w:val="003D75FC"/>
    <w:rsid w:val="003F5111"/>
    <w:rsid w:val="003F51C2"/>
    <w:rsid w:val="003F5AC4"/>
    <w:rsid w:val="003F64EC"/>
    <w:rsid w:val="0040741C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01233"/>
    <w:rsid w:val="00502D83"/>
    <w:rsid w:val="00510CE3"/>
    <w:rsid w:val="005162BE"/>
    <w:rsid w:val="005218F7"/>
    <w:rsid w:val="005262CA"/>
    <w:rsid w:val="00530BDC"/>
    <w:rsid w:val="005445AC"/>
    <w:rsid w:val="00546EA3"/>
    <w:rsid w:val="00551E78"/>
    <w:rsid w:val="00551F55"/>
    <w:rsid w:val="00557E3D"/>
    <w:rsid w:val="00570265"/>
    <w:rsid w:val="005727E9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81AA5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AEE"/>
    <w:rsid w:val="00714C14"/>
    <w:rsid w:val="007232EF"/>
    <w:rsid w:val="00724C50"/>
    <w:rsid w:val="007261B8"/>
    <w:rsid w:val="007450A6"/>
    <w:rsid w:val="007476E6"/>
    <w:rsid w:val="0076397A"/>
    <w:rsid w:val="00764E2D"/>
    <w:rsid w:val="00780DAF"/>
    <w:rsid w:val="0078230A"/>
    <w:rsid w:val="00797257"/>
    <w:rsid w:val="007A40D2"/>
    <w:rsid w:val="007B4AA2"/>
    <w:rsid w:val="007B544C"/>
    <w:rsid w:val="007B78EC"/>
    <w:rsid w:val="007C5985"/>
    <w:rsid w:val="007C669E"/>
    <w:rsid w:val="007E5AC8"/>
    <w:rsid w:val="007F1DF4"/>
    <w:rsid w:val="007F32D8"/>
    <w:rsid w:val="007F42FE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41D0"/>
    <w:rsid w:val="008D41FC"/>
    <w:rsid w:val="008D5377"/>
    <w:rsid w:val="008F5909"/>
    <w:rsid w:val="00900CCB"/>
    <w:rsid w:val="009044BC"/>
    <w:rsid w:val="00920D12"/>
    <w:rsid w:val="00923348"/>
    <w:rsid w:val="00923751"/>
    <w:rsid w:val="00933DBC"/>
    <w:rsid w:val="00943E1B"/>
    <w:rsid w:val="0094445C"/>
    <w:rsid w:val="00944F41"/>
    <w:rsid w:val="00946C1F"/>
    <w:rsid w:val="0095571F"/>
    <w:rsid w:val="00970B95"/>
    <w:rsid w:val="00972AE9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699A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073D0"/>
    <w:rsid w:val="00B12C6B"/>
    <w:rsid w:val="00B1563F"/>
    <w:rsid w:val="00B258D7"/>
    <w:rsid w:val="00B27319"/>
    <w:rsid w:val="00B43F1C"/>
    <w:rsid w:val="00B45373"/>
    <w:rsid w:val="00B555D5"/>
    <w:rsid w:val="00B87F8D"/>
    <w:rsid w:val="00B95E6B"/>
    <w:rsid w:val="00BA2361"/>
    <w:rsid w:val="00BA5337"/>
    <w:rsid w:val="00BD166F"/>
    <w:rsid w:val="00BD3ABE"/>
    <w:rsid w:val="00BD4672"/>
    <w:rsid w:val="00BE2196"/>
    <w:rsid w:val="00BE2316"/>
    <w:rsid w:val="00BE4660"/>
    <w:rsid w:val="00C216F1"/>
    <w:rsid w:val="00C369F9"/>
    <w:rsid w:val="00C41FED"/>
    <w:rsid w:val="00C47929"/>
    <w:rsid w:val="00C47B2B"/>
    <w:rsid w:val="00C55155"/>
    <w:rsid w:val="00C82B20"/>
    <w:rsid w:val="00C83354"/>
    <w:rsid w:val="00C846B1"/>
    <w:rsid w:val="00C94688"/>
    <w:rsid w:val="00C947FA"/>
    <w:rsid w:val="00C9480E"/>
    <w:rsid w:val="00CA4A34"/>
    <w:rsid w:val="00CA5DCC"/>
    <w:rsid w:val="00CB44AC"/>
    <w:rsid w:val="00CB4618"/>
    <w:rsid w:val="00CB6848"/>
    <w:rsid w:val="00CB6F1F"/>
    <w:rsid w:val="00CC7192"/>
    <w:rsid w:val="00CD3217"/>
    <w:rsid w:val="00CE7341"/>
    <w:rsid w:val="00CE7ABD"/>
    <w:rsid w:val="00CF5208"/>
    <w:rsid w:val="00D02D58"/>
    <w:rsid w:val="00D10A4F"/>
    <w:rsid w:val="00D20425"/>
    <w:rsid w:val="00D22580"/>
    <w:rsid w:val="00D24E98"/>
    <w:rsid w:val="00D31CC2"/>
    <w:rsid w:val="00D41437"/>
    <w:rsid w:val="00D51E7E"/>
    <w:rsid w:val="00D620EC"/>
    <w:rsid w:val="00D6683D"/>
    <w:rsid w:val="00D718FC"/>
    <w:rsid w:val="00DA74A6"/>
    <w:rsid w:val="00DB675A"/>
    <w:rsid w:val="00DC7346"/>
    <w:rsid w:val="00DD5CAB"/>
    <w:rsid w:val="00DF12EE"/>
    <w:rsid w:val="00DF7DB7"/>
    <w:rsid w:val="00E0339C"/>
    <w:rsid w:val="00E05D65"/>
    <w:rsid w:val="00E07A45"/>
    <w:rsid w:val="00E141A7"/>
    <w:rsid w:val="00E162E9"/>
    <w:rsid w:val="00E20E8E"/>
    <w:rsid w:val="00E25EA7"/>
    <w:rsid w:val="00E52E4A"/>
    <w:rsid w:val="00E56726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D1AF5"/>
    <w:rsid w:val="00EE2F7D"/>
    <w:rsid w:val="00EE3242"/>
    <w:rsid w:val="00F0025D"/>
    <w:rsid w:val="00F00768"/>
    <w:rsid w:val="00F05A82"/>
    <w:rsid w:val="00F119FE"/>
    <w:rsid w:val="00F14CE2"/>
    <w:rsid w:val="00F267D7"/>
    <w:rsid w:val="00F3166A"/>
    <w:rsid w:val="00F355B2"/>
    <w:rsid w:val="00F37785"/>
    <w:rsid w:val="00F41B85"/>
    <w:rsid w:val="00F4276C"/>
    <w:rsid w:val="00F44D94"/>
    <w:rsid w:val="00F54048"/>
    <w:rsid w:val="00F546CE"/>
    <w:rsid w:val="00F57267"/>
    <w:rsid w:val="00F630DD"/>
    <w:rsid w:val="00F63C90"/>
    <w:rsid w:val="00F73ECA"/>
    <w:rsid w:val="00FA12D5"/>
    <w:rsid w:val="00FB2250"/>
    <w:rsid w:val="00FE4D0F"/>
    <w:rsid w:val="00FE6085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6DA8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79CB0EC2-25FD-4F7B-B254-E869D4D0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2025-06-24T11:28:00Z</dcterms:created>
  <dcterms:modified xsi:type="dcterms:W3CDTF">2025-07-10T07:10:00Z</dcterms:modified>
</cp:coreProperties>
</file>