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0421CF">
        <w:rPr>
          <w:rFonts w:ascii="Times New Roman" w:hAnsi="Times New Roman" w:cs="Times New Roman"/>
          <w:sz w:val="28"/>
          <w:szCs w:val="28"/>
        </w:rPr>
        <w:t>94П-1632-1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2520">
        <w:rPr>
          <w:rFonts w:ascii="Times New Roman" w:hAnsi="Times New Roman" w:cs="Times New Roman"/>
          <w:b/>
          <w:sz w:val="32"/>
          <w:szCs w:val="32"/>
        </w:rPr>
        <w:t>ПЛАМЕН ВЕЛИКОВ ПАУНОВ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1C2520">
        <w:rPr>
          <w:rFonts w:ascii="Times New Roman" w:hAnsi="Times New Roman" w:cs="Times New Roman"/>
          <w:sz w:val="28"/>
          <w:szCs w:val="28"/>
        </w:rPr>
        <w:t>с. Мечка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C2520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1C2520">
        <w:rPr>
          <w:rFonts w:ascii="Times New Roman" w:hAnsi="Times New Roman" w:cs="Times New Roman"/>
          <w:sz w:val="28"/>
          <w:szCs w:val="28"/>
        </w:rPr>
        <w:t>4343-1/15.11.2024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0B" w:rsidRDefault="00EC4D0B" w:rsidP="00A50122">
      <w:r>
        <w:separator/>
      </w:r>
    </w:p>
  </w:endnote>
  <w:endnote w:type="continuationSeparator" w:id="0">
    <w:p w:rsidR="00EC4D0B" w:rsidRDefault="00EC4D0B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0B" w:rsidRDefault="00EC4D0B" w:rsidP="00A50122">
      <w:r>
        <w:separator/>
      </w:r>
    </w:p>
  </w:footnote>
  <w:footnote w:type="continuationSeparator" w:id="0">
    <w:p w:rsidR="00EC4D0B" w:rsidRDefault="00EC4D0B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21CF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2520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17CE2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4D0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8D0B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D7707-D2F0-4614-AC69-2A4D54AB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2025-11-03T08:15:00Z</dcterms:modified>
</cp:coreProperties>
</file>