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542D6B">
        <w:rPr>
          <w:rFonts w:ascii="Times New Roman" w:hAnsi="Times New Roman" w:cs="Times New Roman"/>
          <w:sz w:val="28"/>
          <w:szCs w:val="28"/>
        </w:rPr>
        <w:t>94Д-2437-1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D54578">
        <w:rPr>
          <w:rFonts w:ascii="Times New Roman" w:hAnsi="Times New Roman" w:cs="Times New Roman"/>
          <w:sz w:val="28"/>
          <w:szCs w:val="28"/>
        </w:rPr>
        <w:t>10</w:t>
      </w:r>
      <w:r w:rsidR="001134FE">
        <w:rPr>
          <w:rFonts w:ascii="Times New Roman" w:hAnsi="Times New Roman" w:cs="Times New Roman"/>
          <w:sz w:val="28"/>
          <w:szCs w:val="28"/>
        </w:rPr>
        <w:t>.12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218B1">
        <w:rPr>
          <w:rFonts w:ascii="Times New Roman" w:hAnsi="Times New Roman" w:cs="Times New Roman"/>
          <w:b/>
          <w:sz w:val="32"/>
          <w:szCs w:val="32"/>
        </w:rPr>
        <w:t>ДИМИТЪР ДЕНКОВ МИТЕВ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E218B1">
        <w:rPr>
          <w:rFonts w:ascii="Times New Roman" w:hAnsi="Times New Roman" w:cs="Times New Roman"/>
          <w:sz w:val="28"/>
          <w:szCs w:val="28"/>
        </w:rPr>
        <w:t>гр. Бургас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E218B1">
        <w:rPr>
          <w:rFonts w:ascii="Times New Roman" w:hAnsi="Times New Roman" w:cs="Times New Roman"/>
          <w:sz w:val="28"/>
          <w:szCs w:val="28"/>
        </w:rPr>
        <w:t>Бургас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E218B1">
        <w:rPr>
          <w:rFonts w:ascii="Times New Roman" w:hAnsi="Times New Roman" w:cs="Times New Roman"/>
          <w:sz w:val="28"/>
          <w:szCs w:val="28"/>
        </w:rPr>
        <w:t>5323-1/10.11.2025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D54578">
        <w:rPr>
          <w:rFonts w:ascii="Times New Roman" w:hAnsi="Times New Roman" w:cs="Times New Roman"/>
          <w:sz w:val="28"/>
          <w:szCs w:val="28"/>
        </w:rPr>
        <w:t>10</w:t>
      </w:r>
      <w:r w:rsidR="00360AF5">
        <w:rPr>
          <w:rFonts w:ascii="Times New Roman" w:hAnsi="Times New Roman" w:cs="Times New Roman"/>
          <w:sz w:val="28"/>
          <w:szCs w:val="28"/>
        </w:rPr>
        <w:t>.12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D54578">
        <w:rPr>
          <w:rFonts w:ascii="Times New Roman" w:hAnsi="Times New Roman" w:cs="Times New Roman"/>
          <w:sz w:val="28"/>
          <w:szCs w:val="28"/>
        </w:rPr>
        <w:t>24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21F" w:rsidRDefault="00C8721F" w:rsidP="00A50122">
      <w:r>
        <w:separator/>
      </w:r>
    </w:p>
  </w:endnote>
  <w:endnote w:type="continuationSeparator" w:id="0">
    <w:p w:rsidR="00C8721F" w:rsidRDefault="00C8721F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21F" w:rsidRDefault="00C8721F" w:rsidP="00A50122">
      <w:r>
        <w:separator/>
      </w:r>
    </w:p>
  </w:footnote>
  <w:footnote w:type="continuationSeparator" w:id="0">
    <w:p w:rsidR="00C8721F" w:rsidRDefault="00C8721F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2AD7"/>
    <w:rsid w:val="00013046"/>
    <w:rsid w:val="00033668"/>
    <w:rsid w:val="000354DD"/>
    <w:rsid w:val="00036329"/>
    <w:rsid w:val="0004104D"/>
    <w:rsid w:val="00044132"/>
    <w:rsid w:val="00080818"/>
    <w:rsid w:val="00081361"/>
    <w:rsid w:val="000870FC"/>
    <w:rsid w:val="00090006"/>
    <w:rsid w:val="0009064E"/>
    <w:rsid w:val="000A46A0"/>
    <w:rsid w:val="000B233C"/>
    <w:rsid w:val="000B2CFE"/>
    <w:rsid w:val="000B65B5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B2A"/>
    <w:rsid w:val="00213AFA"/>
    <w:rsid w:val="00222742"/>
    <w:rsid w:val="00223A96"/>
    <w:rsid w:val="002410CE"/>
    <w:rsid w:val="0024598B"/>
    <w:rsid w:val="00250999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73FA"/>
    <w:rsid w:val="0035042F"/>
    <w:rsid w:val="00360AF5"/>
    <w:rsid w:val="00363C15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B3068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66E1F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2D6B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81172"/>
    <w:rsid w:val="00A824C3"/>
    <w:rsid w:val="00A843CE"/>
    <w:rsid w:val="00A90753"/>
    <w:rsid w:val="00A9204E"/>
    <w:rsid w:val="00A92E9D"/>
    <w:rsid w:val="00A97FD0"/>
    <w:rsid w:val="00AA5868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8721F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4578"/>
    <w:rsid w:val="00D568C7"/>
    <w:rsid w:val="00D6683D"/>
    <w:rsid w:val="00D718FC"/>
    <w:rsid w:val="00D8397B"/>
    <w:rsid w:val="00DA74A6"/>
    <w:rsid w:val="00DB675A"/>
    <w:rsid w:val="00DC3ED4"/>
    <w:rsid w:val="00DC45C5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18B1"/>
    <w:rsid w:val="00E25EA7"/>
    <w:rsid w:val="00E40EFF"/>
    <w:rsid w:val="00E45529"/>
    <w:rsid w:val="00E52E4A"/>
    <w:rsid w:val="00E556F0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B2756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26296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3351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134FB12D-D36B-4EC5-92A6-9C4AFD2E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2025-12-09T08:38:00Z</dcterms:created>
  <dcterms:modified xsi:type="dcterms:W3CDTF">2025-12-10T07:32:00Z</dcterms:modified>
</cp:coreProperties>
</file>