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F24D2">
        <w:rPr>
          <w:rFonts w:ascii="Times New Roman" w:hAnsi="Times New Roman" w:cs="Times New Roman"/>
          <w:sz w:val="28"/>
          <w:szCs w:val="28"/>
        </w:rPr>
        <w:t>94С-1157-1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94688">
        <w:rPr>
          <w:rFonts w:ascii="Times New Roman" w:hAnsi="Times New Roman" w:cs="Times New Roman"/>
          <w:b/>
          <w:sz w:val="32"/>
          <w:szCs w:val="32"/>
        </w:rPr>
        <w:t>СТОЯН ПЕТКОВ ВЪРБАНОВ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C94688">
        <w:rPr>
          <w:rFonts w:ascii="Times New Roman" w:hAnsi="Times New Roman" w:cs="Times New Roman"/>
          <w:sz w:val="28"/>
          <w:szCs w:val="28"/>
        </w:rPr>
        <w:t>Басарбово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2024289-1/31.07.2024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>13.01.2025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27.01.2025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70" w:rsidRDefault="00614170" w:rsidP="00A50122">
      <w:r>
        <w:separator/>
      </w:r>
    </w:p>
  </w:endnote>
  <w:endnote w:type="continuationSeparator" w:id="0">
    <w:p w:rsidR="00614170" w:rsidRDefault="0061417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70" w:rsidRDefault="00614170" w:rsidP="00A50122">
      <w:r>
        <w:separator/>
      </w:r>
    </w:p>
  </w:footnote>
  <w:footnote w:type="continuationSeparator" w:id="0">
    <w:p w:rsidR="00614170" w:rsidRDefault="0061417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F24D2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4170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950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FBA9454-AB54-4898-86BF-DDED99A5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2025-01-13T11:17:00Z</dcterms:modified>
</cp:coreProperties>
</file>