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71C45">
        <w:rPr>
          <w:rFonts w:ascii="Times New Roman" w:hAnsi="Times New Roman" w:cs="Times New Roman"/>
          <w:sz w:val="28"/>
          <w:szCs w:val="28"/>
        </w:rPr>
        <w:t>94А-1751-1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3521B">
        <w:rPr>
          <w:rFonts w:ascii="Times New Roman" w:hAnsi="Times New Roman" w:cs="Times New Roman"/>
          <w:b/>
          <w:sz w:val="32"/>
          <w:szCs w:val="32"/>
        </w:rPr>
        <w:t>АДЕЛИНА ОГНЯНОВА ВОДЕНИЧАРОВА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</w:t>
      </w:r>
      <w:r w:rsidR="0043521B">
        <w:rPr>
          <w:rFonts w:ascii="Times New Roman" w:hAnsi="Times New Roman" w:cs="Times New Roman"/>
          <w:sz w:val="28"/>
          <w:szCs w:val="28"/>
        </w:rPr>
        <w:t>20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43521B">
        <w:rPr>
          <w:rFonts w:ascii="Times New Roman" w:hAnsi="Times New Roman" w:cs="Times New Roman"/>
          <w:sz w:val="28"/>
          <w:szCs w:val="28"/>
        </w:rPr>
        <w:t>03.06.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E5" w:rsidRDefault="00476FE5" w:rsidP="00A50122">
      <w:r>
        <w:separator/>
      </w:r>
    </w:p>
  </w:endnote>
  <w:endnote w:type="continuationSeparator" w:id="0">
    <w:p w:rsidR="00476FE5" w:rsidRDefault="00476FE5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E5" w:rsidRDefault="00476FE5" w:rsidP="00A50122">
      <w:r>
        <w:separator/>
      </w:r>
    </w:p>
  </w:footnote>
  <w:footnote w:type="continuationSeparator" w:id="0">
    <w:p w:rsidR="00476FE5" w:rsidRDefault="00476FE5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6FE5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71C45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E8F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BB3C645-879C-44A1-ABFA-A31865AE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2024-11-25T13:19:00Z</dcterms:modified>
</cp:coreProperties>
</file>