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E62335">
        <w:rPr>
          <w:rFonts w:ascii="Times New Roman" w:hAnsi="Times New Roman" w:cs="Times New Roman"/>
          <w:sz w:val="28"/>
          <w:szCs w:val="28"/>
        </w:rPr>
        <w:t>53-4080-1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261458">
        <w:rPr>
          <w:rFonts w:ascii="Times New Roman" w:hAnsi="Times New Roman" w:cs="Times New Roman"/>
          <w:sz w:val="28"/>
          <w:szCs w:val="28"/>
        </w:rPr>
        <w:t>13.01.2025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E07A45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261458">
        <w:rPr>
          <w:rFonts w:ascii="Times New Roman" w:hAnsi="Times New Roman" w:cs="Times New Roman"/>
          <w:b/>
          <w:sz w:val="32"/>
          <w:szCs w:val="32"/>
        </w:rPr>
        <w:t>БГ ИМПОРТ 8102 ЕООД</w:t>
      </w: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D10A4F" w:rsidRDefault="00D10A4F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D10A4F">
        <w:rPr>
          <w:rFonts w:ascii="Times New Roman" w:hAnsi="Times New Roman" w:cs="Times New Roman"/>
          <w:sz w:val="28"/>
          <w:szCs w:val="28"/>
        </w:rPr>
        <w:t xml:space="preserve">с. </w:t>
      </w:r>
      <w:r w:rsidR="00261458">
        <w:rPr>
          <w:rFonts w:ascii="Times New Roman" w:hAnsi="Times New Roman" w:cs="Times New Roman"/>
          <w:sz w:val="28"/>
          <w:szCs w:val="28"/>
        </w:rPr>
        <w:t>Щръклево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Иваново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61458">
        <w:rPr>
          <w:rFonts w:ascii="Times New Roman" w:hAnsi="Times New Roman" w:cs="Times New Roman"/>
          <w:sz w:val="28"/>
          <w:szCs w:val="28"/>
        </w:rPr>
        <w:t xml:space="preserve">ММ122017-1/25.11.2024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261458">
        <w:rPr>
          <w:rFonts w:ascii="Times New Roman" w:hAnsi="Times New Roman" w:cs="Times New Roman"/>
          <w:sz w:val="28"/>
          <w:szCs w:val="28"/>
        </w:rPr>
        <w:t>13.01.2025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261458">
        <w:rPr>
          <w:rFonts w:ascii="Times New Roman" w:hAnsi="Times New Roman" w:cs="Times New Roman"/>
          <w:sz w:val="28"/>
          <w:szCs w:val="28"/>
        </w:rPr>
        <w:t xml:space="preserve"> 27.01.2025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363" w:rsidRDefault="00850363" w:rsidP="00A50122">
      <w:r>
        <w:separator/>
      </w:r>
    </w:p>
  </w:endnote>
  <w:endnote w:type="continuationSeparator" w:id="0">
    <w:p w:rsidR="00850363" w:rsidRDefault="00850363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363" w:rsidRDefault="00850363" w:rsidP="00A50122">
      <w:r>
        <w:separator/>
      </w:r>
    </w:p>
  </w:footnote>
  <w:footnote w:type="continuationSeparator" w:id="0">
    <w:p w:rsidR="00850363" w:rsidRDefault="00850363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3563F"/>
    <w:rsid w:val="00144768"/>
    <w:rsid w:val="00152111"/>
    <w:rsid w:val="0016587D"/>
    <w:rsid w:val="0017049A"/>
    <w:rsid w:val="001704C2"/>
    <w:rsid w:val="00176CD9"/>
    <w:rsid w:val="0018558D"/>
    <w:rsid w:val="001927AB"/>
    <w:rsid w:val="00197874"/>
    <w:rsid w:val="001A0B1B"/>
    <w:rsid w:val="001A5BF8"/>
    <w:rsid w:val="001C53AF"/>
    <w:rsid w:val="0020506C"/>
    <w:rsid w:val="00223A96"/>
    <w:rsid w:val="002410CE"/>
    <w:rsid w:val="0024598B"/>
    <w:rsid w:val="00257685"/>
    <w:rsid w:val="002612D2"/>
    <w:rsid w:val="00261458"/>
    <w:rsid w:val="002617C7"/>
    <w:rsid w:val="00267B51"/>
    <w:rsid w:val="00272A17"/>
    <w:rsid w:val="00282586"/>
    <w:rsid w:val="00284748"/>
    <w:rsid w:val="0028516D"/>
    <w:rsid w:val="00296BF3"/>
    <w:rsid w:val="002A2B5D"/>
    <w:rsid w:val="002B149E"/>
    <w:rsid w:val="002B2EF9"/>
    <w:rsid w:val="002B69E7"/>
    <w:rsid w:val="002C3B3B"/>
    <w:rsid w:val="002D45AA"/>
    <w:rsid w:val="002E4993"/>
    <w:rsid w:val="002F39F8"/>
    <w:rsid w:val="00303C6A"/>
    <w:rsid w:val="003068C3"/>
    <w:rsid w:val="003152B3"/>
    <w:rsid w:val="00316879"/>
    <w:rsid w:val="003403A8"/>
    <w:rsid w:val="0035042F"/>
    <w:rsid w:val="00365D2B"/>
    <w:rsid w:val="00373227"/>
    <w:rsid w:val="003752E0"/>
    <w:rsid w:val="00377051"/>
    <w:rsid w:val="00384E47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02D83"/>
    <w:rsid w:val="00510CE3"/>
    <w:rsid w:val="005162BE"/>
    <w:rsid w:val="005218F7"/>
    <w:rsid w:val="005262CA"/>
    <w:rsid w:val="00530BDC"/>
    <w:rsid w:val="00546EA3"/>
    <w:rsid w:val="00551F55"/>
    <w:rsid w:val="00557E3D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50A6"/>
    <w:rsid w:val="0076397A"/>
    <w:rsid w:val="00764E2D"/>
    <w:rsid w:val="00780DAF"/>
    <w:rsid w:val="0078230A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0363"/>
    <w:rsid w:val="0085566F"/>
    <w:rsid w:val="008A08BA"/>
    <w:rsid w:val="008A6BC2"/>
    <w:rsid w:val="008B2817"/>
    <w:rsid w:val="008B4A16"/>
    <w:rsid w:val="008B6EF0"/>
    <w:rsid w:val="008C5E25"/>
    <w:rsid w:val="008C6D0E"/>
    <w:rsid w:val="008D5377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45373"/>
    <w:rsid w:val="00B555D5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216F1"/>
    <w:rsid w:val="00C369F9"/>
    <w:rsid w:val="00C41FED"/>
    <w:rsid w:val="00C47929"/>
    <w:rsid w:val="00C47B2B"/>
    <w:rsid w:val="00C82B20"/>
    <w:rsid w:val="00C83354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7341"/>
    <w:rsid w:val="00CE7ABD"/>
    <w:rsid w:val="00CF5208"/>
    <w:rsid w:val="00D02D58"/>
    <w:rsid w:val="00D10A4F"/>
    <w:rsid w:val="00D20425"/>
    <w:rsid w:val="00D22580"/>
    <w:rsid w:val="00D31CC2"/>
    <w:rsid w:val="00D51E7E"/>
    <w:rsid w:val="00D6683D"/>
    <w:rsid w:val="00D718FC"/>
    <w:rsid w:val="00DA74A6"/>
    <w:rsid w:val="00DB675A"/>
    <w:rsid w:val="00DC7346"/>
    <w:rsid w:val="00DD5CAB"/>
    <w:rsid w:val="00DF12EE"/>
    <w:rsid w:val="00DF7DB7"/>
    <w:rsid w:val="00E0339C"/>
    <w:rsid w:val="00E05D65"/>
    <w:rsid w:val="00E07A45"/>
    <w:rsid w:val="00E162E9"/>
    <w:rsid w:val="00E20E8E"/>
    <w:rsid w:val="00E25EA7"/>
    <w:rsid w:val="00E52E4A"/>
    <w:rsid w:val="00E62335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1AF5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37785"/>
    <w:rsid w:val="00F41B85"/>
    <w:rsid w:val="00F4276C"/>
    <w:rsid w:val="00F546CE"/>
    <w:rsid w:val="00F57267"/>
    <w:rsid w:val="00F630DD"/>
    <w:rsid w:val="00F63C90"/>
    <w:rsid w:val="00F73ECA"/>
    <w:rsid w:val="00FA12D5"/>
    <w:rsid w:val="00FB2250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1D71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EB7701-B566-4EEC-BFCE-B3FA387B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2025-01-13T11:16:00Z</dcterms:modified>
</cp:coreProperties>
</file>