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33631">
        <w:rPr>
          <w:rFonts w:ascii="Times New Roman" w:hAnsi="Times New Roman" w:cs="Times New Roman"/>
          <w:sz w:val="28"/>
          <w:szCs w:val="28"/>
        </w:rPr>
        <w:t>94Д-2387-2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D6683D">
        <w:rPr>
          <w:rFonts w:ascii="Times New Roman" w:hAnsi="Times New Roman" w:cs="Times New Roman"/>
          <w:sz w:val="28"/>
          <w:szCs w:val="28"/>
        </w:rPr>
        <w:t>.2024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8404CE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03C6A">
        <w:rPr>
          <w:rFonts w:ascii="Times New Roman" w:hAnsi="Times New Roman" w:cs="Times New Roman"/>
          <w:b/>
          <w:sz w:val="32"/>
          <w:szCs w:val="32"/>
        </w:rPr>
        <w:t xml:space="preserve">ДАРИЯ </w:t>
      </w:r>
      <w:r w:rsidR="00000316">
        <w:rPr>
          <w:rFonts w:ascii="Times New Roman" w:hAnsi="Times New Roman" w:cs="Times New Roman"/>
          <w:b/>
          <w:sz w:val="32"/>
          <w:szCs w:val="32"/>
        </w:rPr>
        <w:t>КРУМОВА КРЪСТЕВА</w:t>
      </w:r>
    </w:p>
    <w:p w:rsidR="00E07A45" w:rsidRDefault="00E07A45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00316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FA3F1E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69E7">
        <w:rPr>
          <w:rFonts w:ascii="Times New Roman" w:hAnsi="Times New Roman" w:cs="Times New Roman"/>
          <w:sz w:val="28"/>
          <w:szCs w:val="28"/>
        </w:rPr>
        <w:t>202</w:t>
      </w:r>
      <w:r w:rsidR="00F41B85">
        <w:rPr>
          <w:rFonts w:ascii="Times New Roman" w:hAnsi="Times New Roman" w:cs="Times New Roman"/>
          <w:sz w:val="28"/>
          <w:szCs w:val="28"/>
        </w:rPr>
        <w:t>4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000316">
        <w:rPr>
          <w:rFonts w:ascii="Times New Roman" w:hAnsi="Times New Roman" w:cs="Times New Roman"/>
          <w:sz w:val="28"/>
          <w:szCs w:val="28"/>
        </w:rPr>
        <w:t>95</w:t>
      </w:r>
      <w:r w:rsidR="00F41B85">
        <w:rPr>
          <w:rFonts w:ascii="Times New Roman" w:hAnsi="Times New Roman" w:cs="Times New Roman"/>
          <w:sz w:val="28"/>
          <w:szCs w:val="28"/>
        </w:rPr>
        <w:t>-1/</w:t>
      </w:r>
      <w:r w:rsidR="00197874">
        <w:rPr>
          <w:rFonts w:ascii="Times New Roman" w:hAnsi="Times New Roman" w:cs="Times New Roman"/>
          <w:sz w:val="28"/>
          <w:szCs w:val="28"/>
        </w:rPr>
        <w:t>1</w:t>
      </w:r>
      <w:r w:rsidR="00000316">
        <w:rPr>
          <w:rFonts w:ascii="Times New Roman" w:hAnsi="Times New Roman" w:cs="Times New Roman"/>
          <w:sz w:val="28"/>
          <w:szCs w:val="28"/>
        </w:rPr>
        <w:t>3</w:t>
      </w:r>
      <w:r w:rsidR="009B7B23">
        <w:rPr>
          <w:rFonts w:ascii="Times New Roman" w:hAnsi="Times New Roman" w:cs="Times New Roman"/>
          <w:sz w:val="28"/>
          <w:szCs w:val="28"/>
        </w:rPr>
        <w:t>.0</w:t>
      </w:r>
      <w:r w:rsidR="00000316">
        <w:rPr>
          <w:rFonts w:ascii="Times New Roman" w:hAnsi="Times New Roman" w:cs="Times New Roman"/>
          <w:sz w:val="28"/>
          <w:szCs w:val="28"/>
        </w:rPr>
        <w:t>5</w:t>
      </w:r>
      <w:r w:rsidR="00F41B85">
        <w:rPr>
          <w:rFonts w:ascii="Times New Roman" w:hAnsi="Times New Roman" w:cs="Times New Roman"/>
          <w:sz w:val="28"/>
          <w:szCs w:val="28"/>
        </w:rPr>
        <w:t>.2024</w:t>
      </w:r>
      <w:r w:rsidR="00CA5DCC">
        <w:rPr>
          <w:rFonts w:ascii="Times New Roman" w:hAnsi="Times New Roman" w:cs="Times New Roman"/>
          <w:sz w:val="28"/>
          <w:szCs w:val="28"/>
        </w:rPr>
        <w:t xml:space="preserve"> 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FA3F1E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03.12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000316">
        <w:rPr>
          <w:rFonts w:ascii="Times New Roman" w:hAnsi="Times New Roman" w:cs="Times New Roman"/>
          <w:sz w:val="28"/>
          <w:szCs w:val="28"/>
        </w:rPr>
        <w:t>17</w:t>
      </w:r>
      <w:r w:rsidR="00D6683D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>1</w:t>
      </w:r>
      <w:r w:rsidR="00D718FC">
        <w:rPr>
          <w:rFonts w:ascii="Times New Roman" w:hAnsi="Times New Roman" w:cs="Times New Roman"/>
          <w:sz w:val="28"/>
          <w:szCs w:val="28"/>
        </w:rPr>
        <w:t>2</w:t>
      </w:r>
      <w:r w:rsidR="00E07A45">
        <w:rPr>
          <w:rFonts w:ascii="Times New Roman" w:hAnsi="Times New Roman" w:cs="Times New Roman"/>
          <w:sz w:val="28"/>
          <w:szCs w:val="28"/>
        </w:rPr>
        <w:t>.2024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C7" w:rsidRDefault="00BF2DC7" w:rsidP="00A50122">
      <w:r>
        <w:separator/>
      </w:r>
    </w:p>
  </w:endnote>
  <w:endnote w:type="continuationSeparator" w:id="0">
    <w:p w:rsidR="00BF2DC7" w:rsidRDefault="00BF2DC7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C7" w:rsidRDefault="00BF2DC7" w:rsidP="00A50122">
      <w:r>
        <w:separator/>
      </w:r>
    </w:p>
  </w:footnote>
  <w:footnote w:type="continuationSeparator" w:id="0">
    <w:p w:rsidR="00BF2DC7" w:rsidRDefault="00BF2DC7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927AB"/>
    <w:rsid w:val="00197874"/>
    <w:rsid w:val="001A0B1B"/>
    <w:rsid w:val="001C53AF"/>
    <w:rsid w:val="00207DD4"/>
    <w:rsid w:val="00223A96"/>
    <w:rsid w:val="002410CE"/>
    <w:rsid w:val="0024598B"/>
    <w:rsid w:val="00257685"/>
    <w:rsid w:val="002612D2"/>
    <w:rsid w:val="002617C7"/>
    <w:rsid w:val="00267B51"/>
    <w:rsid w:val="00272A17"/>
    <w:rsid w:val="00282586"/>
    <w:rsid w:val="00284748"/>
    <w:rsid w:val="0028516D"/>
    <w:rsid w:val="00296BF3"/>
    <w:rsid w:val="002A2B5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640EB"/>
    <w:rsid w:val="00465F2C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10CE3"/>
    <w:rsid w:val="005162BE"/>
    <w:rsid w:val="005218F7"/>
    <w:rsid w:val="005262CA"/>
    <w:rsid w:val="00530BDC"/>
    <w:rsid w:val="00546EA3"/>
    <w:rsid w:val="00551F55"/>
    <w:rsid w:val="00557E3D"/>
    <w:rsid w:val="00570265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555D5"/>
    <w:rsid w:val="00B87F8D"/>
    <w:rsid w:val="00B95E6B"/>
    <w:rsid w:val="00BA2361"/>
    <w:rsid w:val="00BD166F"/>
    <w:rsid w:val="00BD3ABE"/>
    <w:rsid w:val="00BD4672"/>
    <w:rsid w:val="00BE2196"/>
    <w:rsid w:val="00BE2316"/>
    <w:rsid w:val="00BE4660"/>
    <w:rsid w:val="00BF2DC7"/>
    <w:rsid w:val="00C216F1"/>
    <w:rsid w:val="00C369F9"/>
    <w:rsid w:val="00C41FED"/>
    <w:rsid w:val="00C47929"/>
    <w:rsid w:val="00C47B2B"/>
    <w:rsid w:val="00C82B20"/>
    <w:rsid w:val="00C83354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F5208"/>
    <w:rsid w:val="00D02D58"/>
    <w:rsid w:val="00D20425"/>
    <w:rsid w:val="00D22580"/>
    <w:rsid w:val="00D31CC2"/>
    <w:rsid w:val="00D51E7E"/>
    <w:rsid w:val="00D6683D"/>
    <w:rsid w:val="00D718FC"/>
    <w:rsid w:val="00DA74A6"/>
    <w:rsid w:val="00DB675A"/>
    <w:rsid w:val="00DC7346"/>
    <w:rsid w:val="00DD5CAB"/>
    <w:rsid w:val="00DF7DB7"/>
    <w:rsid w:val="00E0339C"/>
    <w:rsid w:val="00E05D65"/>
    <w:rsid w:val="00E07A45"/>
    <w:rsid w:val="00E162E9"/>
    <w:rsid w:val="00E20E8E"/>
    <w:rsid w:val="00E25EA7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E2F7D"/>
    <w:rsid w:val="00EE3242"/>
    <w:rsid w:val="00F0025D"/>
    <w:rsid w:val="00F00768"/>
    <w:rsid w:val="00F05A82"/>
    <w:rsid w:val="00F119FE"/>
    <w:rsid w:val="00F14CE2"/>
    <w:rsid w:val="00F3166A"/>
    <w:rsid w:val="00F33631"/>
    <w:rsid w:val="00F355B2"/>
    <w:rsid w:val="00F41B85"/>
    <w:rsid w:val="00F4276C"/>
    <w:rsid w:val="00F546CE"/>
    <w:rsid w:val="00F57267"/>
    <w:rsid w:val="00F630DD"/>
    <w:rsid w:val="00F63C90"/>
    <w:rsid w:val="00F73ECA"/>
    <w:rsid w:val="00FA12D5"/>
    <w:rsid w:val="00FA3F1E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E8D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3372AFF-2CB5-4445-9826-0AA77B9F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2024-12-03T10:03:00Z</dcterms:modified>
</cp:coreProperties>
</file>