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2D2AE6">
        <w:rPr>
          <w:rFonts w:ascii="Times New Roman" w:hAnsi="Times New Roman" w:cs="Times New Roman"/>
          <w:sz w:val="28"/>
          <w:szCs w:val="28"/>
        </w:rPr>
        <w:t>94В-451-1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CC7192">
        <w:rPr>
          <w:rFonts w:ascii="Times New Roman" w:hAnsi="Times New Roman" w:cs="Times New Roman"/>
          <w:sz w:val="28"/>
          <w:szCs w:val="28"/>
        </w:rPr>
        <w:t>10.07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>:</w:t>
      </w:r>
      <w:r w:rsidR="008D41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4015B">
        <w:rPr>
          <w:rFonts w:ascii="Times New Roman" w:hAnsi="Times New Roman" w:cs="Times New Roman"/>
          <w:b/>
          <w:sz w:val="32"/>
          <w:szCs w:val="32"/>
        </w:rPr>
        <w:t>ВЕЛИЧКО СТОЯНОВ СТОЯНОВ</w:t>
      </w:r>
    </w:p>
    <w:p w:rsidR="00D10A4F" w:rsidRDefault="00D10A4F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3473FA">
        <w:rPr>
          <w:rFonts w:ascii="Times New Roman" w:hAnsi="Times New Roman" w:cs="Times New Roman"/>
          <w:sz w:val="28"/>
          <w:szCs w:val="28"/>
        </w:rPr>
        <w:t>гр.Русе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 w:rsidR="00D10A4F">
        <w:rPr>
          <w:rFonts w:ascii="Times New Roman" w:hAnsi="Times New Roman" w:cs="Times New Roman"/>
          <w:sz w:val="28"/>
          <w:szCs w:val="28"/>
        </w:rPr>
        <w:t xml:space="preserve"> </w:t>
      </w:r>
      <w:r w:rsidR="003473FA">
        <w:rPr>
          <w:rFonts w:ascii="Times New Roman" w:hAnsi="Times New Roman" w:cs="Times New Roman"/>
          <w:sz w:val="28"/>
          <w:szCs w:val="28"/>
        </w:rPr>
        <w:t>Русе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5169">
        <w:rPr>
          <w:rFonts w:ascii="Times New Roman" w:hAnsi="Times New Roman" w:cs="Times New Roman"/>
          <w:sz w:val="28"/>
          <w:szCs w:val="28"/>
        </w:rPr>
        <w:t xml:space="preserve"> </w:t>
      </w:r>
      <w:r w:rsidR="00C94688">
        <w:rPr>
          <w:rFonts w:ascii="Times New Roman" w:hAnsi="Times New Roman" w:cs="Times New Roman"/>
          <w:sz w:val="28"/>
          <w:szCs w:val="28"/>
        </w:rPr>
        <w:t>202</w:t>
      </w:r>
      <w:r w:rsidR="00687D0A">
        <w:rPr>
          <w:rFonts w:ascii="Times New Roman" w:hAnsi="Times New Roman" w:cs="Times New Roman"/>
          <w:sz w:val="28"/>
          <w:szCs w:val="28"/>
        </w:rPr>
        <w:t>5036-1/25.02.2025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CA5DCC">
        <w:rPr>
          <w:rFonts w:ascii="Times New Roman" w:hAnsi="Times New Roman" w:cs="Times New Roman"/>
          <w:sz w:val="28"/>
          <w:szCs w:val="28"/>
        </w:rPr>
        <w:t>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8017E6">
        <w:rPr>
          <w:rFonts w:ascii="Times New Roman" w:hAnsi="Times New Roman" w:cs="Times New Roman"/>
          <w:sz w:val="28"/>
          <w:szCs w:val="28"/>
        </w:rPr>
        <w:t>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CC7192">
        <w:rPr>
          <w:rFonts w:ascii="Times New Roman" w:hAnsi="Times New Roman" w:cs="Times New Roman"/>
          <w:sz w:val="28"/>
          <w:szCs w:val="28"/>
        </w:rPr>
        <w:t>10.07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CC7192">
        <w:rPr>
          <w:rFonts w:ascii="Times New Roman" w:hAnsi="Times New Roman" w:cs="Times New Roman"/>
          <w:sz w:val="28"/>
          <w:szCs w:val="28"/>
        </w:rPr>
        <w:t>24</w:t>
      </w:r>
      <w:r w:rsidR="002B5169">
        <w:rPr>
          <w:rFonts w:ascii="Times New Roman" w:hAnsi="Times New Roman" w:cs="Times New Roman"/>
          <w:sz w:val="28"/>
          <w:szCs w:val="28"/>
        </w:rPr>
        <w:t>.07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BA9" w:rsidRDefault="004F5BA9" w:rsidP="00A50122">
      <w:r>
        <w:separator/>
      </w:r>
    </w:p>
  </w:endnote>
  <w:endnote w:type="continuationSeparator" w:id="0">
    <w:p w:rsidR="004F5BA9" w:rsidRDefault="004F5BA9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BA9" w:rsidRDefault="004F5BA9" w:rsidP="00A50122">
      <w:r>
        <w:separator/>
      </w:r>
    </w:p>
  </w:footnote>
  <w:footnote w:type="continuationSeparator" w:id="0">
    <w:p w:rsidR="004F5BA9" w:rsidRDefault="004F5BA9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3668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D64B5"/>
    <w:rsid w:val="000E33D9"/>
    <w:rsid w:val="000E51AC"/>
    <w:rsid w:val="000E7FC0"/>
    <w:rsid w:val="000F2200"/>
    <w:rsid w:val="000F50D1"/>
    <w:rsid w:val="0011553A"/>
    <w:rsid w:val="0013031B"/>
    <w:rsid w:val="0013563F"/>
    <w:rsid w:val="0014015B"/>
    <w:rsid w:val="00144768"/>
    <w:rsid w:val="00152111"/>
    <w:rsid w:val="001565C1"/>
    <w:rsid w:val="0016587D"/>
    <w:rsid w:val="001658A0"/>
    <w:rsid w:val="0017049A"/>
    <w:rsid w:val="001704C2"/>
    <w:rsid w:val="00176CD9"/>
    <w:rsid w:val="0018558D"/>
    <w:rsid w:val="001927AB"/>
    <w:rsid w:val="00197874"/>
    <w:rsid w:val="001A0B1B"/>
    <w:rsid w:val="001A5BF8"/>
    <w:rsid w:val="001C53AF"/>
    <w:rsid w:val="001E74BB"/>
    <w:rsid w:val="0020506C"/>
    <w:rsid w:val="00223A96"/>
    <w:rsid w:val="002410CE"/>
    <w:rsid w:val="0024598B"/>
    <w:rsid w:val="00257685"/>
    <w:rsid w:val="002612D2"/>
    <w:rsid w:val="00261458"/>
    <w:rsid w:val="002617C7"/>
    <w:rsid w:val="00267B51"/>
    <w:rsid w:val="00272A17"/>
    <w:rsid w:val="00282586"/>
    <w:rsid w:val="00284748"/>
    <w:rsid w:val="0028516D"/>
    <w:rsid w:val="00296BF3"/>
    <w:rsid w:val="002A2B5D"/>
    <w:rsid w:val="002A647F"/>
    <w:rsid w:val="002A756D"/>
    <w:rsid w:val="002B149E"/>
    <w:rsid w:val="002B2EF9"/>
    <w:rsid w:val="002B5169"/>
    <w:rsid w:val="002B69E7"/>
    <w:rsid w:val="002C3B3B"/>
    <w:rsid w:val="002D2AE6"/>
    <w:rsid w:val="002D45AA"/>
    <w:rsid w:val="002E4993"/>
    <w:rsid w:val="002F39F8"/>
    <w:rsid w:val="00302309"/>
    <w:rsid w:val="00303C6A"/>
    <w:rsid w:val="003068C3"/>
    <w:rsid w:val="003152B3"/>
    <w:rsid w:val="00316879"/>
    <w:rsid w:val="003403A8"/>
    <w:rsid w:val="003473FA"/>
    <w:rsid w:val="0035042F"/>
    <w:rsid w:val="00365D2B"/>
    <w:rsid w:val="00373227"/>
    <w:rsid w:val="003752E0"/>
    <w:rsid w:val="00377051"/>
    <w:rsid w:val="00384E47"/>
    <w:rsid w:val="0039553B"/>
    <w:rsid w:val="003A36EB"/>
    <w:rsid w:val="003A4591"/>
    <w:rsid w:val="003A66CB"/>
    <w:rsid w:val="003C271F"/>
    <w:rsid w:val="003D75FC"/>
    <w:rsid w:val="003F2778"/>
    <w:rsid w:val="003F5111"/>
    <w:rsid w:val="003F51C2"/>
    <w:rsid w:val="003F5AC4"/>
    <w:rsid w:val="003F64EC"/>
    <w:rsid w:val="0040741C"/>
    <w:rsid w:val="00424610"/>
    <w:rsid w:val="00426EFD"/>
    <w:rsid w:val="00431983"/>
    <w:rsid w:val="00432934"/>
    <w:rsid w:val="00451AC4"/>
    <w:rsid w:val="004640EB"/>
    <w:rsid w:val="00465F2C"/>
    <w:rsid w:val="00475A29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5BA9"/>
    <w:rsid w:val="004F7191"/>
    <w:rsid w:val="00501233"/>
    <w:rsid w:val="00502D83"/>
    <w:rsid w:val="00510CE3"/>
    <w:rsid w:val="005162BE"/>
    <w:rsid w:val="005218F7"/>
    <w:rsid w:val="005262CA"/>
    <w:rsid w:val="00530BDC"/>
    <w:rsid w:val="00537C04"/>
    <w:rsid w:val="005445AC"/>
    <w:rsid w:val="00546EA3"/>
    <w:rsid w:val="00551E78"/>
    <w:rsid w:val="00551F55"/>
    <w:rsid w:val="00557E3D"/>
    <w:rsid w:val="005616B1"/>
    <w:rsid w:val="00570265"/>
    <w:rsid w:val="005727E9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81AA5"/>
    <w:rsid w:val="00687D0A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AEE"/>
    <w:rsid w:val="00714C14"/>
    <w:rsid w:val="007232EF"/>
    <w:rsid w:val="00724C50"/>
    <w:rsid w:val="007261B8"/>
    <w:rsid w:val="00734ABD"/>
    <w:rsid w:val="007450A6"/>
    <w:rsid w:val="007476E6"/>
    <w:rsid w:val="0076397A"/>
    <w:rsid w:val="00764E2D"/>
    <w:rsid w:val="00780DAF"/>
    <w:rsid w:val="0078230A"/>
    <w:rsid w:val="00797257"/>
    <w:rsid w:val="007A40D2"/>
    <w:rsid w:val="007B4AA2"/>
    <w:rsid w:val="007B544C"/>
    <w:rsid w:val="007B78EC"/>
    <w:rsid w:val="007C5985"/>
    <w:rsid w:val="007C669E"/>
    <w:rsid w:val="007E5AC8"/>
    <w:rsid w:val="007F1DF4"/>
    <w:rsid w:val="007F32D8"/>
    <w:rsid w:val="007F42FE"/>
    <w:rsid w:val="007F5ACA"/>
    <w:rsid w:val="008017E6"/>
    <w:rsid w:val="00801AF3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41D0"/>
    <w:rsid w:val="008D5377"/>
    <w:rsid w:val="008F5909"/>
    <w:rsid w:val="00900CCB"/>
    <w:rsid w:val="009044BC"/>
    <w:rsid w:val="00920D12"/>
    <w:rsid w:val="00923348"/>
    <w:rsid w:val="00923751"/>
    <w:rsid w:val="00933DBC"/>
    <w:rsid w:val="00943E1B"/>
    <w:rsid w:val="0094445C"/>
    <w:rsid w:val="00944F41"/>
    <w:rsid w:val="00946C1F"/>
    <w:rsid w:val="0095571F"/>
    <w:rsid w:val="00970B95"/>
    <w:rsid w:val="00972AE9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17BF3"/>
    <w:rsid w:val="00A3699A"/>
    <w:rsid w:val="00A37396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AF67CC"/>
    <w:rsid w:val="00B073D0"/>
    <w:rsid w:val="00B12C6B"/>
    <w:rsid w:val="00B1563F"/>
    <w:rsid w:val="00B258D7"/>
    <w:rsid w:val="00B27319"/>
    <w:rsid w:val="00B43F1C"/>
    <w:rsid w:val="00B45373"/>
    <w:rsid w:val="00B555D5"/>
    <w:rsid w:val="00B87F8D"/>
    <w:rsid w:val="00B95E6B"/>
    <w:rsid w:val="00BA2361"/>
    <w:rsid w:val="00BA5337"/>
    <w:rsid w:val="00BD166F"/>
    <w:rsid w:val="00BD3ABE"/>
    <w:rsid w:val="00BD4672"/>
    <w:rsid w:val="00BE2196"/>
    <w:rsid w:val="00BE2316"/>
    <w:rsid w:val="00BE4660"/>
    <w:rsid w:val="00C05CDD"/>
    <w:rsid w:val="00C216F1"/>
    <w:rsid w:val="00C369F9"/>
    <w:rsid w:val="00C41FED"/>
    <w:rsid w:val="00C47929"/>
    <w:rsid w:val="00C47B2B"/>
    <w:rsid w:val="00C55155"/>
    <w:rsid w:val="00C65711"/>
    <w:rsid w:val="00C82B20"/>
    <w:rsid w:val="00C83354"/>
    <w:rsid w:val="00C846B1"/>
    <w:rsid w:val="00C94688"/>
    <w:rsid w:val="00C947FA"/>
    <w:rsid w:val="00C9480E"/>
    <w:rsid w:val="00CA4A34"/>
    <w:rsid w:val="00CA5DCC"/>
    <w:rsid w:val="00CB44AC"/>
    <w:rsid w:val="00CB4618"/>
    <w:rsid w:val="00CB6848"/>
    <w:rsid w:val="00CB6F1F"/>
    <w:rsid w:val="00CC7192"/>
    <w:rsid w:val="00CD3217"/>
    <w:rsid w:val="00CE7341"/>
    <w:rsid w:val="00CE7ABD"/>
    <w:rsid w:val="00CF5208"/>
    <w:rsid w:val="00D02D58"/>
    <w:rsid w:val="00D10A4F"/>
    <w:rsid w:val="00D20425"/>
    <w:rsid w:val="00D22580"/>
    <w:rsid w:val="00D24E98"/>
    <w:rsid w:val="00D31CC2"/>
    <w:rsid w:val="00D41437"/>
    <w:rsid w:val="00D51E7E"/>
    <w:rsid w:val="00D6683D"/>
    <w:rsid w:val="00D718FC"/>
    <w:rsid w:val="00D8397B"/>
    <w:rsid w:val="00DA74A6"/>
    <w:rsid w:val="00DB675A"/>
    <w:rsid w:val="00DC7346"/>
    <w:rsid w:val="00DD5CAB"/>
    <w:rsid w:val="00DF12EE"/>
    <w:rsid w:val="00DF7DB7"/>
    <w:rsid w:val="00E0339C"/>
    <w:rsid w:val="00E05D65"/>
    <w:rsid w:val="00E07A45"/>
    <w:rsid w:val="00E141A7"/>
    <w:rsid w:val="00E162E9"/>
    <w:rsid w:val="00E20E8E"/>
    <w:rsid w:val="00E25EA7"/>
    <w:rsid w:val="00E52E4A"/>
    <w:rsid w:val="00E56726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D1AF5"/>
    <w:rsid w:val="00EE2F7D"/>
    <w:rsid w:val="00EE3242"/>
    <w:rsid w:val="00F0025D"/>
    <w:rsid w:val="00F00768"/>
    <w:rsid w:val="00F05A82"/>
    <w:rsid w:val="00F119FE"/>
    <w:rsid w:val="00F14CE2"/>
    <w:rsid w:val="00F3166A"/>
    <w:rsid w:val="00F355B2"/>
    <w:rsid w:val="00F37785"/>
    <w:rsid w:val="00F41B85"/>
    <w:rsid w:val="00F4276C"/>
    <w:rsid w:val="00F44D94"/>
    <w:rsid w:val="00F54048"/>
    <w:rsid w:val="00F546CE"/>
    <w:rsid w:val="00F57267"/>
    <w:rsid w:val="00F630DD"/>
    <w:rsid w:val="00F63C90"/>
    <w:rsid w:val="00F73ECA"/>
    <w:rsid w:val="00FA12D5"/>
    <w:rsid w:val="00FB2250"/>
    <w:rsid w:val="00FE4D0F"/>
    <w:rsid w:val="00FE6085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8F80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DED5A07D-C503-4660-9437-4736C1040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2025-07-09T11:17:00Z</dcterms:created>
  <dcterms:modified xsi:type="dcterms:W3CDTF">2025-07-10T06:57:00Z</dcterms:modified>
</cp:coreProperties>
</file>