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30BE9">
        <w:rPr>
          <w:rFonts w:ascii="Times New Roman" w:hAnsi="Times New Roman" w:cs="Times New Roman"/>
          <w:sz w:val="28"/>
          <w:szCs w:val="28"/>
        </w:rPr>
        <w:t>94М-2893-1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718FC">
        <w:rPr>
          <w:rFonts w:ascii="Times New Roman" w:hAnsi="Times New Roman" w:cs="Times New Roman"/>
          <w:b/>
          <w:sz w:val="32"/>
          <w:szCs w:val="32"/>
        </w:rPr>
        <w:t>МАРГАРИТА ПЕЙЧЕВА ВЪРБАНОВА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D718FC">
        <w:rPr>
          <w:rFonts w:ascii="Times New Roman" w:hAnsi="Times New Roman" w:cs="Times New Roman"/>
          <w:sz w:val="28"/>
          <w:szCs w:val="28"/>
        </w:rPr>
        <w:t>049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CD3217">
        <w:rPr>
          <w:rFonts w:ascii="Times New Roman" w:hAnsi="Times New Roman" w:cs="Times New Roman"/>
          <w:sz w:val="28"/>
          <w:szCs w:val="28"/>
        </w:rPr>
        <w:t>05.0</w:t>
      </w:r>
      <w:r w:rsidR="00D718FC">
        <w:rPr>
          <w:rFonts w:ascii="Times New Roman" w:hAnsi="Times New Roman" w:cs="Times New Roman"/>
          <w:sz w:val="28"/>
          <w:szCs w:val="28"/>
        </w:rPr>
        <w:t>3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13" w:rsidRDefault="00CC6913" w:rsidP="00A50122">
      <w:r>
        <w:separator/>
      </w:r>
    </w:p>
  </w:endnote>
  <w:endnote w:type="continuationSeparator" w:id="0">
    <w:p w:rsidR="00CC6913" w:rsidRDefault="00CC691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13" w:rsidRDefault="00CC6913" w:rsidP="00A50122">
      <w:r>
        <w:separator/>
      </w:r>
    </w:p>
  </w:footnote>
  <w:footnote w:type="continuationSeparator" w:id="0">
    <w:p w:rsidR="00CC6913" w:rsidRDefault="00CC691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0BE9"/>
    <w:rsid w:val="0013563F"/>
    <w:rsid w:val="00144768"/>
    <w:rsid w:val="00152111"/>
    <w:rsid w:val="0016587D"/>
    <w:rsid w:val="0017049A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C6913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7C6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716F47F-0FA7-43AD-B060-99261D2F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2024-11-21T12:43:00Z</dcterms:modified>
</cp:coreProperties>
</file>