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>ДИРЕКЦИЯ „АПОФУС“ – МДТ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766D09">
        <w:rPr>
          <w:rFonts w:ascii="Times New Roman" w:hAnsi="Times New Roman" w:cs="Times New Roman"/>
          <w:sz w:val="28"/>
          <w:szCs w:val="28"/>
        </w:rPr>
        <w:t>94С-2269-1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2B1761">
        <w:rPr>
          <w:rFonts w:ascii="Times New Roman" w:hAnsi="Times New Roman" w:cs="Times New Roman"/>
          <w:sz w:val="28"/>
          <w:szCs w:val="28"/>
        </w:rPr>
        <w:t>03.11</w:t>
      </w:r>
      <w:r w:rsidR="007A5ADF">
        <w:rPr>
          <w:rFonts w:ascii="Times New Roman" w:hAnsi="Times New Roman" w:cs="Times New Roman"/>
          <w:sz w:val="28"/>
          <w:szCs w:val="28"/>
        </w:rPr>
        <w:t>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25B9F">
        <w:rPr>
          <w:rFonts w:ascii="Times New Roman" w:hAnsi="Times New Roman" w:cs="Times New Roman"/>
          <w:b/>
          <w:sz w:val="32"/>
          <w:szCs w:val="32"/>
        </w:rPr>
        <w:t>СЛАВЕЯ АЛЕКСАНДРОВА ВАСИЛЕВА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F00768" w:rsidRPr="00DC3ED4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0354DD">
        <w:rPr>
          <w:rFonts w:ascii="Times New Roman" w:hAnsi="Times New Roman" w:cs="Times New Roman"/>
          <w:sz w:val="28"/>
          <w:szCs w:val="28"/>
        </w:rPr>
        <w:t xml:space="preserve">гр. </w:t>
      </w:r>
      <w:r w:rsidR="00D25B9F">
        <w:rPr>
          <w:rFonts w:ascii="Times New Roman" w:hAnsi="Times New Roman" w:cs="Times New Roman"/>
          <w:sz w:val="28"/>
          <w:szCs w:val="28"/>
        </w:rPr>
        <w:t>София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D25B9F">
        <w:rPr>
          <w:rFonts w:ascii="Times New Roman" w:hAnsi="Times New Roman" w:cs="Times New Roman"/>
          <w:sz w:val="28"/>
          <w:szCs w:val="28"/>
        </w:rPr>
        <w:t>Столична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6A0E05">
        <w:rPr>
          <w:rFonts w:ascii="Times New Roman" w:hAnsi="Times New Roman" w:cs="Times New Roman"/>
          <w:sz w:val="28"/>
          <w:szCs w:val="28"/>
        </w:rPr>
        <w:t>51</w:t>
      </w:r>
      <w:r w:rsidR="00D25B9F">
        <w:rPr>
          <w:rFonts w:ascii="Times New Roman" w:hAnsi="Times New Roman" w:cs="Times New Roman"/>
          <w:sz w:val="28"/>
          <w:szCs w:val="28"/>
        </w:rPr>
        <w:t>72</w:t>
      </w:r>
      <w:r w:rsidR="006A0E05">
        <w:rPr>
          <w:rFonts w:ascii="Times New Roman" w:hAnsi="Times New Roman" w:cs="Times New Roman"/>
          <w:sz w:val="28"/>
          <w:szCs w:val="28"/>
        </w:rPr>
        <w:t>-1/2</w:t>
      </w:r>
      <w:r w:rsidR="00D25B9F">
        <w:rPr>
          <w:rFonts w:ascii="Times New Roman" w:hAnsi="Times New Roman" w:cs="Times New Roman"/>
          <w:sz w:val="28"/>
          <w:szCs w:val="28"/>
        </w:rPr>
        <w:t>3</w:t>
      </w:r>
      <w:r w:rsidR="006A0E05">
        <w:rPr>
          <w:rFonts w:ascii="Times New Roman" w:hAnsi="Times New Roman" w:cs="Times New Roman"/>
          <w:sz w:val="28"/>
          <w:szCs w:val="28"/>
        </w:rPr>
        <w:t>.0</w:t>
      </w:r>
      <w:r w:rsidR="00D25B9F">
        <w:rPr>
          <w:rFonts w:ascii="Times New Roman" w:hAnsi="Times New Roman" w:cs="Times New Roman"/>
          <w:sz w:val="28"/>
          <w:szCs w:val="28"/>
        </w:rPr>
        <w:t>9</w:t>
      </w:r>
      <w:r w:rsidR="006A0E05">
        <w:rPr>
          <w:rFonts w:ascii="Times New Roman" w:hAnsi="Times New Roman" w:cs="Times New Roman"/>
          <w:sz w:val="28"/>
          <w:szCs w:val="28"/>
        </w:rPr>
        <w:t>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2B1761">
        <w:rPr>
          <w:rFonts w:ascii="Times New Roman" w:hAnsi="Times New Roman" w:cs="Times New Roman"/>
          <w:sz w:val="28"/>
          <w:szCs w:val="28"/>
        </w:rPr>
        <w:t>03.11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7A5ADF">
        <w:rPr>
          <w:rFonts w:ascii="Times New Roman" w:hAnsi="Times New Roman" w:cs="Times New Roman"/>
          <w:sz w:val="28"/>
          <w:szCs w:val="28"/>
        </w:rPr>
        <w:t>1</w:t>
      </w:r>
      <w:r w:rsidR="002B1761">
        <w:rPr>
          <w:rFonts w:ascii="Times New Roman" w:hAnsi="Times New Roman" w:cs="Times New Roman"/>
          <w:sz w:val="28"/>
          <w:szCs w:val="28"/>
        </w:rPr>
        <w:t>7</w:t>
      </w:r>
      <w:r w:rsidR="007A5ADF">
        <w:rPr>
          <w:rFonts w:ascii="Times New Roman" w:hAnsi="Times New Roman" w:cs="Times New Roman"/>
          <w:sz w:val="28"/>
          <w:szCs w:val="28"/>
        </w:rPr>
        <w:t>.1</w:t>
      </w:r>
      <w:r w:rsidR="002B1761">
        <w:rPr>
          <w:rFonts w:ascii="Times New Roman" w:hAnsi="Times New Roman" w:cs="Times New Roman"/>
          <w:sz w:val="28"/>
          <w:szCs w:val="28"/>
        </w:rPr>
        <w:t>1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B4C" w:rsidRDefault="00D24B4C" w:rsidP="00A50122">
      <w:r>
        <w:separator/>
      </w:r>
    </w:p>
  </w:endnote>
  <w:endnote w:type="continuationSeparator" w:id="0">
    <w:p w:rsidR="00D24B4C" w:rsidRDefault="00D24B4C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B4C" w:rsidRDefault="00D24B4C" w:rsidP="00A50122">
      <w:r>
        <w:separator/>
      </w:r>
    </w:p>
  </w:footnote>
  <w:footnote w:type="continuationSeparator" w:id="0">
    <w:p w:rsidR="00D24B4C" w:rsidRDefault="00D24B4C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54DD"/>
    <w:rsid w:val="00036329"/>
    <w:rsid w:val="00080818"/>
    <w:rsid w:val="00081361"/>
    <w:rsid w:val="000870FC"/>
    <w:rsid w:val="00090006"/>
    <w:rsid w:val="0009064E"/>
    <w:rsid w:val="000B2CFE"/>
    <w:rsid w:val="000B65B5"/>
    <w:rsid w:val="000C569C"/>
    <w:rsid w:val="000D42C7"/>
    <w:rsid w:val="000D64B5"/>
    <w:rsid w:val="000E33D9"/>
    <w:rsid w:val="000E51AC"/>
    <w:rsid w:val="000E7FC0"/>
    <w:rsid w:val="000F2200"/>
    <w:rsid w:val="000F50D1"/>
    <w:rsid w:val="0011553A"/>
    <w:rsid w:val="0013031B"/>
    <w:rsid w:val="0013563F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7874"/>
    <w:rsid w:val="001A0B1B"/>
    <w:rsid w:val="001A5BF8"/>
    <w:rsid w:val="001C53AF"/>
    <w:rsid w:val="001E74BB"/>
    <w:rsid w:val="0020506C"/>
    <w:rsid w:val="00222742"/>
    <w:rsid w:val="00223A96"/>
    <w:rsid w:val="002410CE"/>
    <w:rsid w:val="0024598B"/>
    <w:rsid w:val="0025768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73FA"/>
    <w:rsid w:val="0035042F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2C99"/>
    <w:rsid w:val="00645252"/>
    <w:rsid w:val="0065066D"/>
    <w:rsid w:val="00653FD6"/>
    <w:rsid w:val="00662DBD"/>
    <w:rsid w:val="00663F57"/>
    <w:rsid w:val="00665CC9"/>
    <w:rsid w:val="006672EA"/>
    <w:rsid w:val="006747C3"/>
    <w:rsid w:val="00680E3D"/>
    <w:rsid w:val="00681AA5"/>
    <w:rsid w:val="00687D0A"/>
    <w:rsid w:val="006A0E05"/>
    <w:rsid w:val="006A0E88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70435E"/>
    <w:rsid w:val="0071356A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66D09"/>
    <w:rsid w:val="00780DAF"/>
    <w:rsid w:val="0078230A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1769F"/>
    <w:rsid w:val="00920D12"/>
    <w:rsid w:val="00923348"/>
    <w:rsid w:val="00923751"/>
    <w:rsid w:val="009301EA"/>
    <w:rsid w:val="00933DBC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13687"/>
    <w:rsid w:val="00A17BF3"/>
    <w:rsid w:val="00A3699A"/>
    <w:rsid w:val="00A37396"/>
    <w:rsid w:val="00A50122"/>
    <w:rsid w:val="00A5689D"/>
    <w:rsid w:val="00A81172"/>
    <w:rsid w:val="00A824C3"/>
    <w:rsid w:val="00A90753"/>
    <w:rsid w:val="00A9204E"/>
    <w:rsid w:val="00A92E9D"/>
    <w:rsid w:val="00A97FD0"/>
    <w:rsid w:val="00AA758E"/>
    <w:rsid w:val="00AB7A07"/>
    <w:rsid w:val="00AC10D9"/>
    <w:rsid w:val="00AC2A7B"/>
    <w:rsid w:val="00AD4D01"/>
    <w:rsid w:val="00AE1F44"/>
    <w:rsid w:val="00AF0DBC"/>
    <w:rsid w:val="00AF50DA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C05CDD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10A4F"/>
    <w:rsid w:val="00D20425"/>
    <w:rsid w:val="00D22580"/>
    <w:rsid w:val="00D24B4C"/>
    <w:rsid w:val="00D24E98"/>
    <w:rsid w:val="00D25B9F"/>
    <w:rsid w:val="00D31CC2"/>
    <w:rsid w:val="00D31F82"/>
    <w:rsid w:val="00D41437"/>
    <w:rsid w:val="00D51E7E"/>
    <w:rsid w:val="00D6683D"/>
    <w:rsid w:val="00D718FC"/>
    <w:rsid w:val="00D8397B"/>
    <w:rsid w:val="00DA74A6"/>
    <w:rsid w:val="00DB675A"/>
    <w:rsid w:val="00DC3ED4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45529"/>
    <w:rsid w:val="00E52E4A"/>
    <w:rsid w:val="00E56726"/>
    <w:rsid w:val="00E701A1"/>
    <w:rsid w:val="00E719C4"/>
    <w:rsid w:val="00E75397"/>
    <w:rsid w:val="00E81C7E"/>
    <w:rsid w:val="00E84B07"/>
    <w:rsid w:val="00E90E40"/>
    <w:rsid w:val="00EB0BFC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CEBA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3CB85-0F21-44EB-AC64-B6BD30C36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2025-10-31T11:12:00Z</dcterms:created>
  <dcterms:modified xsi:type="dcterms:W3CDTF">2025-11-03T08:19:00Z</dcterms:modified>
</cp:coreProperties>
</file>