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FC24CF">
        <w:rPr>
          <w:rFonts w:ascii="Times New Roman" w:hAnsi="Times New Roman" w:cs="Times New Roman"/>
          <w:sz w:val="28"/>
          <w:szCs w:val="28"/>
        </w:rPr>
        <w:t>94Г-1695-1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661E">
        <w:rPr>
          <w:rFonts w:ascii="Times New Roman" w:hAnsi="Times New Roman" w:cs="Times New Roman"/>
          <w:b/>
          <w:sz w:val="32"/>
          <w:szCs w:val="32"/>
        </w:rPr>
        <w:t>ГАБРИЕЛА ЯНИСЛАВОВА</w:t>
      </w:r>
      <w:r w:rsidR="00670BFF">
        <w:rPr>
          <w:rFonts w:ascii="Times New Roman" w:hAnsi="Times New Roman" w:cs="Times New Roman"/>
          <w:b/>
          <w:sz w:val="32"/>
          <w:szCs w:val="32"/>
        </w:rPr>
        <w:t xml:space="preserve"> ЯНАКИЕВА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670BFF">
        <w:rPr>
          <w:rFonts w:ascii="Times New Roman" w:hAnsi="Times New Roman" w:cs="Times New Roman"/>
          <w:sz w:val="28"/>
          <w:szCs w:val="28"/>
        </w:rPr>
        <w:t>София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670BFF">
        <w:rPr>
          <w:rFonts w:ascii="Times New Roman" w:hAnsi="Times New Roman" w:cs="Times New Roman"/>
          <w:sz w:val="28"/>
          <w:szCs w:val="28"/>
        </w:rPr>
        <w:t>Столична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218B1">
        <w:rPr>
          <w:rFonts w:ascii="Times New Roman" w:hAnsi="Times New Roman" w:cs="Times New Roman"/>
          <w:sz w:val="28"/>
          <w:szCs w:val="28"/>
        </w:rPr>
        <w:t>53</w:t>
      </w:r>
      <w:r w:rsidR="00670BFF">
        <w:rPr>
          <w:rFonts w:ascii="Times New Roman" w:hAnsi="Times New Roman" w:cs="Times New Roman"/>
          <w:sz w:val="28"/>
          <w:szCs w:val="28"/>
        </w:rPr>
        <w:t>1</w:t>
      </w:r>
      <w:r w:rsidR="00A9661E">
        <w:rPr>
          <w:rFonts w:ascii="Times New Roman" w:hAnsi="Times New Roman" w:cs="Times New Roman"/>
          <w:sz w:val="28"/>
          <w:szCs w:val="28"/>
        </w:rPr>
        <w:t>5</w:t>
      </w:r>
      <w:r w:rsidR="00E218B1">
        <w:rPr>
          <w:rFonts w:ascii="Times New Roman" w:hAnsi="Times New Roman" w:cs="Times New Roman"/>
          <w:sz w:val="28"/>
          <w:szCs w:val="28"/>
        </w:rPr>
        <w:t>-1/10.11.2025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1E" w:rsidRDefault="0091211E" w:rsidP="00A50122">
      <w:r>
        <w:separator/>
      </w:r>
    </w:p>
  </w:endnote>
  <w:endnote w:type="continuationSeparator" w:id="0">
    <w:p w:rsidR="0091211E" w:rsidRDefault="0091211E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1E" w:rsidRDefault="0091211E" w:rsidP="00A50122">
      <w:r>
        <w:separator/>
      </w:r>
    </w:p>
  </w:footnote>
  <w:footnote w:type="continuationSeparator" w:id="0">
    <w:p w:rsidR="0091211E" w:rsidRDefault="0091211E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371F2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3F6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2AD7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05720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0BFF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211E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661E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72EB7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C24CF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592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7CE4F62-CDCC-4EE3-B741-66814149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2025-12-09T09:28:00Z</dcterms:created>
  <dcterms:modified xsi:type="dcterms:W3CDTF">2025-12-10T07:24:00Z</dcterms:modified>
</cp:coreProperties>
</file>