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75A29">
        <w:rPr>
          <w:rFonts w:ascii="Times New Roman" w:hAnsi="Times New Roman" w:cs="Times New Roman"/>
          <w:sz w:val="28"/>
          <w:szCs w:val="28"/>
        </w:rPr>
        <w:t>94Г-765-1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E6085">
        <w:rPr>
          <w:rFonts w:ascii="Times New Roman" w:hAnsi="Times New Roman" w:cs="Times New Roman"/>
          <w:b/>
          <w:sz w:val="32"/>
          <w:szCs w:val="32"/>
        </w:rPr>
        <w:t>ГАЛИНА ПЕНЕВА ГЕОРГИЕВА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278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FE6085">
        <w:rPr>
          <w:rFonts w:ascii="Times New Roman" w:hAnsi="Times New Roman" w:cs="Times New Roman"/>
          <w:sz w:val="28"/>
          <w:szCs w:val="28"/>
        </w:rPr>
        <w:t>7.07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83" w:rsidRDefault="00502D83" w:rsidP="00A50122">
      <w:r>
        <w:separator/>
      </w:r>
    </w:p>
  </w:endnote>
  <w:endnote w:type="continuationSeparator" w:id="0">
    <w:p w:rsidR="00502D83" w:rsidRDefault="00502D8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83" w:rsidRDefault="00502D83" w:rsidP="00A50122">
      <w:r>
        <w:separator/>
      </w:r>
    </w:p>
  </w:footnote>
  <w:footnote w:type="continuationSeparator" w:id="0">
    <w:p w:rsidR="00502D83" w:rsidRDefault="00502D8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D61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C1F83-5F6D-41BD-9E08-BB173B69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2024-12-03T10:00:00Z</dcterms:modified>
</cp:coreProperties>
</file>