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DC0CC6">
        <w:rPr>
          <w:rFonts w:ascii="Times New Roman" w:hAnsi="Times New Roman" w:cs="Times New Roman"/>
          <w:sz w:val="28"/>
          <w:szCs w:val="28"/>
        </w:rPr>
        <w:t>94Ц-483-1</w:t>
      </w:r>
      <w:r w:rsidR="007A5ADF">
        <w:rPr>
          <w:rFonts w:ascii="Times New Roman" w:hAnsi="Times New Roman" w:cs="Times New Roman"/>
          <w:sz w:val="28"/>
          <w:szCs w:val="28"/>
        </w:rPr>
        <w:t>/30.09.2025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>:</w:t>
      </w:r>
      <w:r w:rsidR="008D41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1F44">
        <w:rPr>
          <w:rFonts w:ascii="Times New Roman" w:hAnsi="Times New Roman" w:cs="Times New Roman"/>
          <w:b/>
          <w:sz w:val="32"/>
          <w:szCs w:val="32"/>
        </w:rPr>
        <w:t>ЦВЕТЕЛИН ВЕНЕЛИНОВ ГЕОРГИЕВ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AE1F44">
        <w:rPr>
          <w:rFonts w:ascii="Times New Roman" w:hAnsi="Times New Roman" w:cs="Times New Roman"/>
          <w:sz w:val="28"/>
          <w:szCs w:val="28"/>
        </w:rPr>
        <w:t>с. Тръстеник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AE1F44">
        <w:rPr>
          <w:rFonts w:ascii="Times New Roman" w:hAnsi="Times New Roman" w:cs="Times New Roman"/>
          <w:sz w:val="28"/>
          <w:szCs w:val="28"/>
        </w:rPr>
        <w:t>Иваново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613D24">
        <w:rPr>
          <w:rFonts w:ascii="Times New Roman" w:hAnsi="Times New Roman" w:cs="Times New Roman"/>
          <w:sz w:val="28"/>
          <w:szCs w:val="28"/>
        </w:rPr>
        <w:t>504</w:t>
      </w:r>
      <w:r w:rsidR="00AE1F44">
        <w:rPr>
          <w:rFonts w:ascii="Times New Roman" w:hAnsi="Times New Roman" w:cs="Times New Roman"/>
          <w:sz w:val="28"/>
          <w:szCs w:val="28"/>
        </w:rPr>
        <w:t>8</w:t>
      </w:r>
      <w:r w:rsidR="007A5ADF">
        <w:rPr>
          <w:rFonts w:ascii="Times New Roman" w:hAnsi="Times New Roman" w:cs="Times New Roman"/>
          <w:sz w:val="28"/>
          <w:szCs w:val="28"/>
        </w:rPr>
        <w:t>-1/</w:t>
      </w:r>
      <w:r w:rsidR="00AE1F44">
        <w:rPr>
          <w:rFonts w:ascii="Times New Roman" w:hAnsi="Times New Roman" w:cs="Times New Roman"/>
          <w:sz w:val="28"/>
          <w:szCs w:val="28"/>
        </w:rPr>
        <w:t>1</w:t>
      </w:r>
      <w:r w:rsidR="00613D24">
        <w:rPr>
          <w:rFonts w:ascii="Times New Roman" w:hAnsi="Times New Roman" w:cs="Times New Roman"/>
          <w:sz w:val="28"/>
          <w:szCs w:val="28"/>
        </w:rPr>
        <w:t>4.03.2025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 xml:space="preserve">явите в посочения срок, на основание чл.32 </w:t>
      </w:r>
      <w:r w:rsidR="00913996">
        <w:rPr>
          <w:rFonts w:ascii="Times New Roman" w:hAnsi="Times New Roman" w:cs="Times New Roman"/>
          <w:sz w:val="28"/>
          <w:szCs w:val="28"/>
        </w:rPr>
        <w:t xml:space="preserve">ал.6 </w:t>
      </w:r>
      <w:r w:rsidRPr="0062399C">
        <w:rPr>
          <w:rFonts w:ascii="Times New Roman" w:hAnsi="Times New Roman" w:cs="Times New Roman"/>
          <w:sz w:val="28"/>
          <w:szCs w:val="28"/>
        </w:rPr>
        <w:t>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DC0CC6" w:rsidRDefault="00DC0CC6" w:rsidP="00DC0CC6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C6" w:rsidRDefault="00DC0CC6" w:rsidP="00DC0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„МДТ“ в </w:t>
      </w:r>
      <w:r w:rsidRPr="0062399C">
        <w:rPr>
          <w:rFonts w:ascii="Times New Roman" w:hAnsi="Times New Roman" w:cs="Times New Roman"/>
          <w:sz w:val="28"/>
          <w:szCs w:val="28"/>
        </w:rPr>
        <w:t>Дирекция „АПОФУС“</w:t>
      </w:r>
    </w:p>
    <w:p w:rsidR="00DC0CC6" w:rsidRPr="0062399C" w:rsidRDefault="00DC0CC6" w:rsidP="00DC0CC6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Галина Севова – </w:t>
      </w:r>
      <w:r>
        <w:rPr>
          <w:rFonts w:ascii="Times New Roman" w:hAnsi="Times New Roman" w:cs="Times New Roman"/>
          <w:sz w:val="28"/>
          <w:szCs w:val="28"/>
        </w:rPr>
        <w:t xml:space="preserve">гл.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DC0CC6" w:rsidRPr="0062399C" w:rsidRDefault="00DC0CC6" w:rsidP="00DC0CC6">
      <w:pPr>
        <w:rPr>
          <w:rFonts w:ascii="Times New Roman" w:hAnsi="Times New Roman" w:cs="Times New Roman"/>
          <w:sz w:val="28"/>
          <w:szCs w:val="28"/>
        </w:rPr>
      </w:pPr>
    </w:p>
    <w:p w:rsidR="00DC0CC6" w:rsidRDefault="00DC0CC6" w:rsidP="00DC0CC6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7A5ADF">
        <w:rPr>
          <w:rFonts w:ascii="Times New Roman" w:hAnsi="Times New Roman" w:cs="Times New Roman"/>
          <w:sz w:val="28"/>
          <w:szCs w:val="28"/>
        </w:rPr>
        <w:t>30.09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7A5ADF">
        <w:rPr>
          <w:rFonts w:ascii="Times New Roman" w:hAnsi="Times New Roman" w:cs="Times New Roman"/>
          <w:sz w:val="28"/>
          <w:szCs w:val="28"/>
        </w:rPr>
        <w:t>1</w:t>
      </w:r>
      <w:r w:rsidR="00DC0CC6">
        <w:rPr>
          <w:rFonts w:ascii="Times New Roman" w:hAnsi="Times New Roman" w:cs="Times New Roman"/>
          <w:sz w:val="28"/>
          <w:szCs w:val="28"/>
        </w:rPr>
        <w:t>3</w:t>
      </w:r>
      <w:r w:rsidR="007A5ADF">
        <w:rPr>
          <w:rFonts w:ascii="Times New Roman" w:hAnsi="Times New Roman" w:cs="Times New Roman"/>
          <w:sz w:val="28"/>
          <w:szCs w:val="28"/>
        </w:rPr>
        <w:t>.10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61C" w:rsidRDefault="00CE261C" w:rsidP="00A50122">
      <w:r>
        <w:separator/>
      </w:r>
    </w:p>
  </w:endnote>
  <w:endnote w:type="continuationSeparator" w:id="0">
    <w:p w:rsidR="00CE261C" w:rsidRDefault="00CE261C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61C" w:rsidRDefault="00CE261C" w:rsidP="00A50122">
      <w:r>
        <w:separator/>
      </w:r>
    </w:p>
  </w:footnote>
  <w:footnote w:type="continuationSeparator" w:id="0">
    <w:p w:rsidR="00CE261C" w:rsidRDefault="00CE261C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3668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D64B5"/>
    <w:rsid w:val="000E33D9"/>
    <w:rsid w:val="000E51AC"/>
    <w:rsid w:val="000E7FC0"/>
    <w:rsid w:val="000F2200"/>
    <w:rsid w:val="000F50D1"/>
    <w:rsid w:val="0011553A"/>
    <w:rsid w:val="0013031B"/>
    <w:rsid w:val="0013563F"/>
    <w:rsid w:val="0014015B"/>
    <w:rsid w:val="00144768"/>
    <w:rsid w:val="00152111"/>
    <w:rsid w:val="001565C1"/>
    <w:rsid w:val="0016587D"/>
    <w:rsid w:val="001658A0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1E74BB"/>
    <w:rsid w:val="0020506C"/>
    <w:rsid w:val="00222742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647F"/>
    <w:rsid w:val="002A756D"/>
    <w:rsid w:val="002B149E"/>
    <w:rsid w:val="002B2EF9"/>
    <w:rsid w:val="002B5169"/>
    <w:rsid w:val="002B69E7"/>
    <w:rsid w:val="002C3B3B"/>
    <w:rsid w:val="002D2AE6"/>
    <w:rsid w:val="002D45AA"/>
    <w:rsid w:val="002E4993"/>
    <w:rsid w:val="002F39F8"/>
    <w:rsid w:val="00302309"/>
    <w:rsid w:val="00303C6A"/>
    <w:rsid w:val="003068C3"/>
    <w:rsid w:val="0030709B"/>
    <w:rsid w:val="003152B3"/>
    <w:rsid w:val="00316879"/>
    <w:rsid w:val="003403A8"/>
    <w:rsid w:val="003473FA"/>
    <w:rsid w:val="0035042F"/>
    <w:rsid w:val="00365D2B"/>
    <w:rsid w:val="00373227"/>
    <w:rsid w:val="003752E0"/>
    <w:rsid w:val="00377051"/>
    <w:rsid w:val="00384E47"/>
    <w:rsid w:val="0039553B"/>
    <w:rsid w:val="003A36EB"/>
    <w:rsid w:val="003A4591"/>
    <w:rsid w:val="003A55B7"/>
    <w:rsid w:val="003A66CB"/>
    <w:rsid w:val="003C271F"/>
    <w:rsid w:val="003D75FC"/>
    <w:rsid w:val="003F2778"/>
    <w:rsid w:val="003F5111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5BA9"/>
    <w:rsid w:val="004F7191"/>
    <w:rsid w:val="00501233"/>
    <w:rsid w:val="00502D83"/>
    <w:rsid w:val="00510CE3"/>
    <w:rsid w:val="005162BE"/>
    <w:rsid w:val="005218F7"/>
    <w:rsid w:val="005262CA"/>
    <w:rsid w:val="00530BDC"/>
    <w:rsid w:val="00537C04"/>
    <w:rsid w:val="005445AC"/>
    <w:rsid w:val="00546EA3"/>
    <w:rsid w:val="00551E78"/>
    <w:rsid w:val="00551F55"/>
    <w:rsid w:val="00557E3D"/>
    <w:rsid w:val="005616B1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13D24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81AA5"/>
    <w:rsid w:val="00687D0A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AEE"/>
    <w:rsid w:val="00714C14"/>
    <w:rsid w:val="007232EF"/>
    <w:rsid w:val="00724C50"/>
    <w:rsid w:val="007261B8"/>
    <w:rsid w:val="00734ABD"/>
    <w:rsid w:val="007450A6"/>
    <w:rsid w:val="007476E6"/>
    <w:rsid w:val="00756A50"/>
    <w:rsid w:val="0076397A"/>
    <w:rsid w:val="00764E2D"/>
    <w:rsid w:val="00780DAF"/>
    <w:rsid w:val="0078230A"/>
    <w:rsid w:val="00797257"/>
    <w:rsid w:val="007A40D2"/>
    <w:rsid w:val="007A5ADF"/>
    <w:rsid w:val="007B4AA2"/>
    <w:rsid w:val="007B544C"/>
    <w:rsid w:val="007B78EC"/>
    <w:rsid w:val="007C5985"/>
    <w:rsid w:val="007C669E"/>
    <w:rsid w:val="007D3D99"/>
    <w:rsid w:val="007E5AC8"/>
    <w:rsid w:val="007F1DF4"/>
    <w:rsid w:val="007F32D8"/>
    <w:rsid w:val="007F42FE"/>
    <w:rsid w:val="007F5ACA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41D0"/>
    <w:rsid w:val="008D5377"/>
    <w:rsid w:val="008D6F3B"/>
    <w:rsid w:val="008F5909"/>
    <w:rsid w:val="00900CCB"/>
    <w:rsid w:val="009044BC"/>
    <w:rsid w:val="00913996"/>
    <w:rsid w:val="00920D12"/>
    <w:rsid w:val="00923348"/>
    <w:rsid w:val="00923751"/>
    <w:rsid w:val="009301EA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B7B23"/>
    <w:rsid w:val="009C0958"/>
    <w:rsid w:val="009C0A08"/>
    <w:rsid w:val="009D23A1"/>
    <w:rsid w:val="009D2416"/>
    <w:rsid w:val="009D24DC"/>
    <w:rsid w:val="009D3BA4"/>
    <w:rsid w:val="009E579F"/>
    <w:rsid w:val="009E75D9"/>
    <w:rsid w:val="009F5E46"/>
    <w:rsid w:val="00A13687"/>
    <w:rsid w:val="00A17BF3"/>
    <w:rsid w:val="00A3699A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E1F44"/>
    <w:rsid w:val="00AF0DBC"/>
    <w:rsid w:val="00AF67CC"/>
    <w:rsid w:val="00B073D0"/>
    <w:rsid w:val="00B12C6B"/>
    <w:rsid w:val="00B1563F"/>
    <w:rsid w:val="00B258D7"/>
    <w:rsid w:val="00B27319"/>
    <w:rsid w:val="00B43F1C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05CDD"/>
    <w:rsid w:val="00C216F1"/>
    <w:rsid w:val="00C369F9"/>
    <w:rsid w:val="00C41FED"/>
    <w:rsid w:val="00C47929"/>
    <w:rsid w:val="00C47B2B"/>
    <w:rsid w:val="00C55155"/>
    <w:rsid w:val="00C65711"/>
    <w:rsid w:val="00C82B20"/>
    <w:rsid w:val="00C83354"/>
    <w:rsid w:val="00C846B1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C7192"/>
    <w:rsid w:val="00CD3217"/>
    <w:rsid w:val="00CE261C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8397B"/>
    <w:rsid w:val="00DA74A6"/>
    <w:rsid w:val="00DB675A"/>
    <w:rsid w:val="00DC0CC6"/>
    <w:rsid w:val="00DC7346"/>
    <w:rsid w:val="00DD5CAB"/>
    <w:rsid w:val="00DF12EE"/>
    <w:rsid w:val="00DF7DB7"/>
    <w:rsid w:val="00E0339C"/>
    <w:rsid w:val="00E05D65"/>
    <w:rsid w:val="00E07A45"/>
    <w:rsid w:val="00E141A7"/>
    <w:rsid w:val="00E162E9"/>
    <w:rsid w:val="00E20E8E"/>
    <w:rsid w:val="00E25EA7"/>
    <w:rsid w:val="00E52E4A"/>
    <w:rsid w:val="00E56726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D3EEE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048"/>
    <w:rsid w:val="00F546CE"/>
    <w:rsid w:val="00F57267"/>
    <w:rsid w:val="00F630DD"/>
    <w:rsid w:val="00F63C90"/>
    <w:rsid w:val="00F73ECA"/>
    <w:rsid w:val="00FA12D5"/>
    <w:rsid w:val="00FB2250"/>
    <w:rsid w:val="00FE4D0F"/>
    <w:rsid w:val="00FE6085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B97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28DE6A8B-229C-4FF2-84C2-9339CF9F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2025-09-29T07:37:00Z</dcterms:created>
  <dcterms:modified xsi:type="dcterms:W3CDTF">2025-09-30T07:59:00Z</dcterms:modified>
</cp:coreProperties>
</file>