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5E6ADD">
        <w:rPr>
          <w:rFonts w:ascii="Times New Roman" w:hAnsi="Times New Roman" w:cs="Times New Roman"/>
          <w:sz w:val="28"/>
          <w:szCs w:val="28"/>
        </w:rPr>
        <w:t>94К-08-1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E6ADD">
        <w:rPr>
          <w:rFonts w:ascii="Times New Roman" w:hAnsi="Times New Roman" w:cs="Times New Roman"/>
          <w:sz w:val="28"/>
          <w:szCs w:val="28"/>
        </w:rPr>
        <w:t>15.05.2026 г.</w:t>
      </w: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3ACC">
        <w:rPr>
          <w:rFonts w:ascii="Times New Roman" w:hAnsi="Times New Roman" w:cs="Times New Roman"/>
          <w:b/>
          <w:sz w:val="32"/>
          <w:szCs w:val="32"/>
        </w:rPr>
        <w:t>КРАСИМИР ИВАНОВ КЪНЕВ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603ACC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603ACC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</w:t>
      </w:r>
      <w:r w:rsidR="00603ACC">
        <w:rPr>
          <w:rFonts w:ascii="Times New Roman" w:hAnsi="Times New Roman" w:cs="Times New Roman"/>
          <w:sz w:val="28"/>
          <w:szCs w:val="28"/>
        </w:rPr>
        <w:t>140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603ACC">
        <w:rPr>
          <w:rFonts w:ascii="Times New Roman" w:hAnsi="Times New Roman" w:cs="Times New Roman"/>
          <w:sz w:val="28"/>
          <w:szCs w:val="28"/>
        </w:rPr>
        <w:t>16.09</w:t>
      </w:r>
      <w:r w:rsidR="00743A37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BA54B5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BA54B5">
        <w:rPr>
          <w:rFonts w:ascii="Times New Roman" w:hAnsi="Times New Roman" w:cs="Times New Roman"/>
          <w:sz w:val="28"/>
          <w:szCs w:val="28"/>
        </w:rPr>
        <w:t xml:space="preserve"> 01</w:t>
      </w:r>
      <w:r w:rsidR="00743A37">
        <w:rPr>
          <w:rFonts w:ascii="Times New Roman" w:hAnsi="Times New Roman" w:cs="Times New Roman"/>
          <w:sz w:val="28"/>
          <w:szCs w:val="28"/>
        </w:rPr>
        <w:t>.0</w:t>
      </w:r>
      <w:r w:rsidR="00BA54B5">
        <w:rPr>
          <w:rFonts w:ascii="Times New Roman" w:hAnsi="Times New Roman" w:cs="Times New Roman"/>
          <w:sz w:val="28"/>
          <w:szCs w:val="28"/>
        </w:rPr>
        <w:t>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0DD" w:rsidRDefault="00B150DD" w:rsidP="00A50122">
      <w:r>
        <w:separator/>
      </w:r>
    </w:p>
  </w:endnote>
  <w:endnote w:type="continuationSeparator" w:id="0">
    <w:p w:rsidR="00B150DD" w:rsidRDefault="00B150DD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0DD" w:rsidRDefault="00B150DD" w:rsidP="00A50122">
      <w:r>
        <w:separator/>
      </w:r>
    </w:p>
  </w:footnote>
  <w:footnote w:type="continuationSeparator" w:id="0">
    <w:p w:rsidR="00B150DD" w:rsidRDefault="00B150DD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1324"/>
    <w:rsid w:val="0016587D"/>
    <w:rsid w:val="001658A0"/>
    <w:rsid w:val="001659DE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10DC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E6ADD"/>
    <w:rsid w:val="005F007B"/>
    <w:rsid w:val="005F7484"/>
    <w:rsid w:val="00603ACC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0DD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A54B5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3DB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0CF7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C6F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0D4D1-0723-4AFC-8902-7CACF7EF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2026-05-15T07:18:00Z</dcterms:modified>
</cp:coreProperties>
</file>