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E7A56">
        <w:rPr>
          <w:rFonts w:ascii="Times New Roman" w:hAnsi="Times New Roman" w:cs="Times New Roman"/>
          <w:sz w:val="28"/>
          <w:szCs w:val="28"/>
        </w:rPr>
        <w:t>949-03-1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5E46">
        <w:rPr>
          <w:rFonts w:ascii="Times New Roman" w:hAnsi="Times New Roman" w:cs="Times New Roman"/>
          <w:b/>
          <w:sz w:val="32"/>
          <w:szCs w:val="32"/>
        </w:rPr>
        <w:t>УУУД ДЕРЕК ФРАНЦИС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A5ADF">
        <w:rPr>
          <w:rFonts w:ascii="Times New Roman" w:hAnsi="Times New Roman" w:cs="Times New Roman"/>
          <w:sz w:val="28"/>
          <w:szCs w:val="28"/>
        </w:rPr>
        <w:t xml:space="preserve">с. </w:t>
      </w:r>
      <w:r w:rsidR="009F5E46">
        <w:rPr>
          <w:rFonts w:ascii="Times New Roman" w:hAnsi="Times New Roman" w:cs="Times New Roman"/>
          <w:sz w:val="28"/>
          <w:szCs w:val="28"/>
        </w:rPr>
        <w:t>Кошов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7A5ADF">
        <w:rPr>
          <w:rFonts w:ascii="Times New Roman" w:hAnsi="Times New Roman" w:cs="Times New Roman"/>
          <w:sz w:val="28"/>
          <w:szCs w:val="28"/>
        </w:rPr>
        <w:t>4</w:t>
      </w:r>
      <w:r w:rsidR="009F5E46">
        <w:rPr>
          <w:rFonts w:ascii="Times New Roman" w:hAnsi="Times New Roman" w:cs="Times New Roman"/>
          <w:sz w:val="28"/>
          <w:szCs w:val="28"/>
        </w:rPr>
        <w:t>207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9F5E46">
        <w:rPr>
          <w:rFonts w:ascii="Times New Roman" w:hAnsi="Times New Roman" w:cs="Times New Roman"/>
          <w:sz w:val="28"/>
          <w:szCs w:val="28"/>
        </w:rPr>
        <w:t>17.05</w:t>
      </w:r>
      <w:r w:rsidR="007A5ADF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9A685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B2" w:rsidRDefault="00F90DB2" w:rsidP="00A50122">
      <w:r>
        <w:separator/>
      </w:r>
    </w:p>
  </w:endnote>
  <w:endnote w:type="continuationSeparator" w:id="0">
    <w:p w:rsidR="00F90DB2" w:rsidRDefault="00F90DB2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B2" w:rsidRDefault="00F90DB2" w:rsidP="00A50122">
      <w:r>
        <w:separator/>
      </w:r>
    </w:p>
  </w:footnote>
  <w:footnote w:type="continuationSeparator" w:id="0">
    <w:p w:rsidR="00F90DB2" w:rsidRDefault="00F90DB2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6273C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1E7A56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A685E"/>
    <w:rsid w:val="009B7B23"/>
    <w:rsid w:val="009C0958"/>
    <w:rsid w:val="009C0A08"/>
    <w:rsid w:val="009D23A1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25A5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90DB2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BA2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E652-5A5B-4739-8ADF-B53152C6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2025-09-29T07:25:00Z</dcterms:created>
  <dcterms:modified xsi:type="dcterms:W3CDTF">2025-09-30T07:47:00Z</dcterms:modified>
</cp:coreProperties>
</file>