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7A52FA">
        <w:rPr>
          <w:rFonts w:ascii="Times New Roman" w:hAnsi="Times New Roman" w:cs="Times New Roman"/>
          <w:sz w:val="28"/>
          <w:szCs w:val="28"/>
        </w:rPr>
        <w:t>94Д-1351-1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D718FC">
        <w:rPr>
          <w:rFonts w:ascii="Times New Roman" w:hAnsi="Times New Roman" w:cs="Times New Roman"/>
          <w:sz w:val="28"/>
          <w:szCs w:val="28"/>
        </w:rPr>
        <w:t>21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104531">
        <w:rPr>
          <w:rFonts w:ascii="Times New Roman" w:hAnsi="Times New Roman" w:cs="Times New Roman"/>
          <w:b/>
          <w:sz w:val="32"/>
          <w:szCs w:val="32"/>
        </w:rPr>
        <w:t>ДАНЧО СТЕФАНОВ СТЕФАНОВ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104531">
        <w:rPr>
          <w:rFonts w:ascii="Times New Roman" w:hAnsi="Times New Roman" w:cs="Times New Roman"/>
          <w:sz w:val="28"/>
          <w:szCs w:val="28"/>
        </w:rPr>
        <w:t>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531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94445C">
        <w:rPr>
          <w:rFonts w:ascii="Times New Roman" w:hAnsi="Times New Roman" w:cs="Times New Roman"/>
          <w:sz w:val="28"/>
          <w:szCs w:val="28"/>
        </w:rPr>
        <w:t>ст.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197874">
        <w:rPr>
          <w:rFonts w:ascii="Times New Roman" w:hAnsi="Times New Roman" w:cs="Times New Roman"/>
          <w:sz w:val="28"/>
          <w:szCs w:val="28"/>
        </w:rPr>
        <w:t>1</w:t>
      </w:r>
      <w:r w:rsidR="00104531">
        <w:rPr>
          <w:rFonts w:ascii="Times New Roman" w:hAnsi="Times New Roman" w:cs="Times New Roman"/>
          <w:sz w:val="28"/>
          <w:szCs w:val="28"/>
        </w:rPr>
        <w:t>75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104531">
        <w:rPr>
          <w:rFonts w:ascii="Times New Roman" w:hAnsi="Times New Roman" w:cs="Times New Roman"/>
          <w:sz w:val="28"/>
          <w:szCs w:val="28"/>
        </w:rPr>
        <w:t>30</w:t>
      </w:r>
      <w:r w:rsidR="009B7B23">
        <w:rPr>
          <w:rFonts w:ascii="Times New Roman" w:hAnsi="Times New Roman" w:cs="Times New Roman"/>
          <w:sz w:val="28"/>
          <w:szCs w:val="28"/>
        </w:rPr>
        <w:t>.04</w:t>
      </w:r>
      <w:r w:rsidR="00F41B85">
        <w:rPr>
          <w:rFonts w:ascii="Times New Roman" w:hAnsi="Times New Roman" w:cs="Times New Roman"/>
          <w:sz w:val="28"/>
          <w:szCs w:val="28"/>
        </w:rPr>
        <w:t>.2024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8017E6">
        <w:rPr>
          <w:rFonts w:ascii="Times New Roman" w:hAnsi="Times New Roman" w:cs="Times New Roman"/>
          <w:sz w:val="28"/>
          <w:szCs w:val="28"/>
        </w:rPr>
        <w:t>ст.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21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05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607" w:rsidRDefault="00C11607" w:rsidP="00A50122">
      <w:r>
        <w:separator/>
      </w:r>
    </w:p>
  </w:endnote>
  <w:endnote w:type="continuationSeparator" w:id="0">
    <w:p w:rsidR="00C11607" w:rsidRDefault="00C11607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607" w:rsidRDefault="00C11607" w:rsidP="00A50122">
      <w:r>
        <w:separator/>
      </w:r>
    </w:p>
  </w:footnote>
  <w:footnote w:type="continuationSeparator" w:id="0">
    <w:p w:rsidR="00C11607" w:rsidRDefault="00C11607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0453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927AB"/>
    <w:rsid w:val="00197874"/>
    <w:rsid w:val="001A0B1B"/>
    <w:rsid w:val="001C53AF"/>
    <w:rsid w:val="00223A96"/>
    <w:rsid w:val="002410CE"/>
    <w:rsid w:val="0024598B"/>
    <w:rsid w:val="00257685"/>
    <w:rsid w:val="002612D2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68C3"/>
    <w:rsid w:val="003152B3"/>
    <w:rsid w:val="00316879"/>
    <w:rsid w:val="003403A8"/>
    <w:rsid w:val="0035042F"/>
    <w:rsid w:val="00365D2B"/>
    <w:rsid w:val="00373227"/>
    <w:rsid w:val="003752E0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640EB"/>
    <w:rsid w:val="00465F2C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10CE3"/>
    <w:rsid w:val="005162BE"/>
    <w:rsid w:val="005218F7"/>
    <w:rsid w:val="005262CA"/>
    <w:rsid w:val="00530BDC"/>
    <w:rsid w:val="00546EA3"/>
    <w:rsid w:val="00551F55"/>
    <w:rsid w:val="00557E3D"/>
    <w:rsid w:val="00570265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8E0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6397A"/>
    <w:rsid w:val="00764E2D"/>
    <w:rsid w:val="00780DAF"/>
    <w:rsid w:val="00797257"/>
    <w:rsid w:val="007A40D2"/>
    <w:rsid w:val="007A52FA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D166F"/>
    <w:rsid w:val="00BD3ABE"/>
    <w:rsid w:val="00BE2196"/>
    <w:rsid w:val="00BE2316"/>
    <w:rsid w:val="00BE4660"/>
    <w:rsid w:val="00C11607"/>
    <w:rsid w:val="00C216F1"/>
    <w:rsid w:val="00C369F9"/>
    <w:rsid w:val="00C41FED"/>
    <w:rsid w:val="00C47929"/>
    <w:rsid w:val="00C47B2B"/>
    <w:rsid w:val="00C82B20"/>
    <w:rsid w:val="00C83354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F5208"/>
    <w:rsid w:val="00D02D58"/>
    <w:rsid w:val="00D20425"/>
    <w:rsid w:val="00D22580"/>
    <w:rsid w:val="00D31CC2"/>
    <w:rsid w:val="00D51E7E"/>
    <w:rsid w:val="00D6683D"/>
    <w:rsid w:val="00D718FC"/>
    <w:rsid w:val="00DA74A6"/>
    <w:rsid w:val="00DB675A"/>
    <w:rsid w:val="00DC7346"/>
    <w:rsid w:val="00DD5CAB"/>
    <w:rsid w:val="00DF7DB7"/>
    <w:rsid w:val="00E0339C"/>
    <w:rsid w:val="00E05D65"/>
    <w:rsid w:val="00E07A45"/>
    <w:rsid w:val="00E162E9"/>
    <w:rsid w:val="00E20E8E"/>
    <w:rsid w:val="00E25EA7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E2F7D"/>
    <w:rsid w:val="00EE3242"/>
    <w:rsid w:val="00F0025D"/>
    <w:rsid w:val="00F00768"/>
    <w:rsid w:val="00F05A82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8148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EB996A-3CCB-4609-9C5E-4BDF8F90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2024-11-21T12:15:00Z</dcterms:modified>
</cp:coreProperties>
</file>