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520540">
        <w:rPr>
          <w:rFonts w:ascii="Times New Roman" w:hAnsi="Times New Roman" w:cs="Times New Roman"/>
          <w:sz w:val="28"/>
          <w:szCs w:val="28"/>
        </w:rPr>
        <w:t>94И-106-2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D718FC">
        <w:rPr>
          <w:rFonts w:ascii="Times New Roman" w:hAnsi="Times New Roman" w:cs="Times New Roman"/>
          <w:sz w:val="28"/>
          <w:szCs w:val="28"/>
        </w:rPr>
        <w:t>2</w:t>
      </w:r>
      <w:r w:rsidR="00E50A6F">
        <w:rPr>
          <w:rFonts w:ascii="Times New Roman" w:hAnsi="Times New Roman" w:cs="Times New Roman"/>
          <w:sz w:val="28"/>
          <w:szCs w:val="28"/>
        </w:rPr>
        <w:t>6</w:t>
      </w:r>
      <w:r w:rsidR="00F41B85">
        <w:rPr>
          <w:rFonts w:ascii="Times New Roman" w:hAnsi="Times New Roman" w:cs="Times New Roman"/>
          <w:sz w:val="28"/>
          <w:szCs w:val="28"/>
        </w:rPr>
        <w:t>.11</w:t>
      </w:r>
      <w:r w:rsidR="00D6683D">
        <w:rPr>
          <w:rFonts w:ascii="Times New Roman" w:hAnsi="Times New Roman" w:cs="Times New Roman"/>
          <w:sz w:val="28"/>
          <w:szCs w:val="28"/>
        </w:rPr>
        <w:t>.2024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8404CE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DE378B">
        <w:rPr>
          <w:rFonts w:ascii="Times New Roman" w:hAnsi="Times New Roman" w:cs="Times New Roman"/>
          <w:b/>
          <w:sz w:val="32"/>
          <w:szCs w:val="32"/>
        </w:rPr>
        <w:t>ИЛКО ПАВЛОВ ЧУРОВ</w:t>
      </w:r>
    </w:p>
    <w:p w:rsidR="00E07A45" w:rsidRDefault="00E07A45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5B13E9">
        <w:rPr>
          <w:rFonts w:ascii="Times New Roman" w:hAnsi="Times New Roman" w:cs="Times New Roman"/>
          <w:sz w:val="28"/>
          <w:szCs w:val="28"/>
        </w:rPr>
        <w:t>гр. Русе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3E9">
        <w:rPr>
          <w:rFonts w:ascii="Times New Roman" w:hAnsi="Times New Roman" w:cs="Times New Roman"/>
          <w:sz w:val="28"/>
          <w:szCs w:val="28"/>
        </w:rPr>
        <w:t>Русе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94445C">
        <w:rPr>
          <w:rFonts w:ascii="Times New Roman" w:hAnsi="Times New Roman" w:cs="Times New Roman"/>
          <w:sz w:val="28"/>
          <w:szCs w:val="28"/>
        </w:rPr>
        <w:t>ст.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69E7">
        <w:rPr>
          <w:rFonts w:ascii="Times New Roman" w:hAnsi="Times New Roman" w:cs="Times New Roman"/>
          <w:sz w:val="28"/>
          <w:szCs w:val="28"/>
        </w:rPr>
        <w:t>202</w:t>
      </w:r>
      <w:r w:rsidR="00F41B85">
        <w:rPr>
          <w:rFonts w:ascii="Times New Roman" w:hAnsi="Times New Roman" w:cs="Times New Roman"/>
          <w:sz w:val="28"/>
          <w:szCs w:val="28"/>
        </w:rPr>
        <w:t>4</w:t>
      </w:r>
      <w:r w:rsidR="00FC1EA0">
        <w:rPr>
          <w:rFonts w:ascii="Times New Roman" w:hAnsi="Times New Roman" w:cs="Times New Roman"/>
          <w:sz w:val="28"/>
          <w:szCs w:val="28"/>
        </w:rPr>
        <w:t>17</w:t>
      </w:r>
      <w:r w:rsidR="00DE378B">
        <w:rPr>
          <w:rFonts w:ascii="Times New Roman" w:hAnsi="Times New Roman" w:cs="Times New Roman"/>
          <w:sz w:val="28"/>
          <w:szCs w:val="28"/>
        </w:rPr>
        <w:t>6</w:t>
      </w:r>
      <w:r w:rsidR="00F41B85">
        <w:rPr>
          <w:rFonts w:ascii="Times New Roman" w:hAnsi="Times New Roman" w:cs="Times New Roman"/>
          <w:sz w:val="28"/>
          <w:szCs w:val="28"/>
        </w:rPr>
        <w:t>-1/</w:t>
      </w:r>
      <w:r w:rsidR="00FC1EA0">
        <w:rPr>
          <w:rFonts w:ascii="Times New Roman" w:hAnsi="Times New Roman" w:cs="Times New Roman"/>
          <w:sz w:val="28"/>
          <w:szCs w:val="28"/>
        </w:rPr>
        <w:t>30.04</w:t>
      </w:r>
      <w:r w:rsidR="0043521B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>2024</w:t>
      </w:r>
      <w:r w:rsidR="00CA5DCC">
        <w:rPr>
          <w:rFonts w:ascii="Times New Roman" w:hAnsi="Times New Roman" w:cs="Times New Roman"/>
          <w:sz w:val="28"/>
          <w:szCs w:val="28"/>
        </w:rPr>
        <w:t xml:space="preserve"> 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8017E6">
        <w:rPr>
          <w:rFonts w:ascii="Times New Roman" w:hAnsi="Times New Roman" w:cs="Times New Roman"/>
          <w:sz w:val="28"/>
          <w:szCs w:val="28"/>
        </w:rPr>
        <w:t>ст.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D718FC">
        <w:rPr>
          <w:rFonts w:ascii="Times New Roman" w:hAnsi="Times New Roman" w:cs="Times New Roman"/>
          <w:sz w:val="28"/>
          <w:szCs w:val="28"/>
        </w:rPr>
        <w:t>2</w:t>
      </w:r>
      <w:r w:rsidR="00E50A6F">
        <w:rPr>
          <w:rFonts w:ascii="Times New Roman" w:hAnsi="Times New Roman" w:cs="Times New Roman"/>
          <w:sz w:val="28"/>
          <w:szCs w:val="28"/>
        </w:rPr>
        <w:t>6</w:t>
      </w:r>
      <w:r w:rsidR="00F41B85">
        <w:rPr>
          <w:rFonts w:ascii="Times New Roman" w:hAnsi="Times New Roman" w:cs="Times New Roman"/>
          <w:sz w:val="28"/>
          <w:szCs w:val="28"/>
        </w:rPr>
        <w:t>.11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D718FC">
        <w:rPr>
          <w:rFonts w:ascii="Times New Roman" w:hAnsi="Times New Roman" w:cs="Times New Roman"/>
          <w:sz w:val="28"/>
          <w:szCs w:val="28"/>
        </w:rPr>
        <w:t>0</w:t>
      </w:r>
      <w:r w:rsidR="00E50A6F">
        <w:rPr>
          <w:rFonts w:ascii="Times New Roman" w:hAnsi="Times New Roman" w:cs="Times New Roman"/>
          <w:sz w:val="28"/>
          <w:szCs w:val="28"/>
        </w:rPr>
        <w:t>9</w:t>
      </w:r>
      <w:r w:rsidR="00D6683D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>1</w:t>
      </w:r>
      <w:r w:rsidR="00D718FC">
        <w:rPr>
          <w:rFonts w:ascii="Times New Roman" w:hAnsi="Times New Roman" w:cs="Times New Roman"/>
          <w:sz w:val="28"/>
          <w:szCs w:val="28"/>
        </w:rPr>
        <w:t>2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955" w:rsidRDefault="00A44955" w:rsidP="00A50122">
      <w:r>
        <w:separator/>
      </w:r>
    </w:p>
  </w:endnote>
  <w:endnote w:type="continuationSeparator" w:id="0">
    <w:p w:rsidR="00A44955" w:rsidRDefault="00A44955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955" w:rsidRDefault="00A44955" w:rsidP="00A50122">
      <w:r>
        <w:separator/>
      </w:r>
    </w:p>
  </w:footnote>
  <w:footnote w:type="continuationSeparator" w:id="0">
    <w:p w:rsidR="00A44955" w:rsidRDefault="00A44955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2221"/>
    <w:rsid w:val="0001092D"/>
    <w:rsid w:val="00013046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3031B"/>
    <w:rsid w:val="00133E95"/>
    <w:rsid w:val="0013563F"/>
    <w:rsid w:val="00144768"/>
    <w:rsid w:val="00152111"/>
    <w:rsid w:val="0016587D"/>
    <w:rsid w:val="0017049A"/>
    <w:rsid w:val="001704C2"/>
    <w:rsid w:val="00176CD9"/>
    <w:rsid w:val="001927AB"/>
    <w:rsid w:val="00197874"/>
    <w:rsid w:val="001A0B1B"/>
    <w:rsid w:val="001C53AF"/>
    <w:rsid w:val="00223A96"/>
    <w:rsid w:val="002410CE"/>
    <w:rsid w:val="0024598B"/>
    <w:rsid w:val="00257685"/>
    <w:rsid w:val="002612D2"/>
    <w:rsid w:val="002617C7"/>
    <w:rsid w:val="00267B51"/>
    <w:rsid w:val="00272A17"/>
    <w:rsid w:val="00282586"/>
    <w:rsid w:val="00284748"/>
    <w:rsid w:val="0028516D"/>
    <w:rsid w:val="00296BF3"/>
    <w:rsid w:val="002A2B5D"/>
    <w:rsid w:val="002B149E"/>
    <w:rsid w:val="002B2EF9"/>
    <w:rsid w:val="002B69E7"/>
    <w:rsid w:val="002C3B3B"/>
    <w:rsid w:val="002D45AA"/>
    <w:rsid w:val="002E4993"/>
    <w:rsid w:val="002F39F8"/>
    <w:rsid w:val="003068C3"/>
    <w:rsid w:val="003152B3"/>
    <w:rsid w:val="00316879"/>
    <w:rsid w:val="003403A8"/>
    <w:rsid w:val="0035042F"/>
    <w:rsid w:val="00365D2B"/>
    <w:rsid w:val="00373227"/>
    <w:rsid w:val="003752E0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3521B"/>
    <w:rsid w:val="004640EB"/>
    <w:rsid w:val="00465F2C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10CE3"/>
    <w:rsid w:val="005162BE"/>
    <w:rsid w:val="00520540"/>
    <w:rsid w:val="005218F7"/>
    <w:rsid w:val="005262CA"/>
    <w:rsid w:val="00530BDC"/>
    <w:rsid w:val="00546EA3"/>
    <w:rsid w:val="00551F55"/>
    <w:rsid w:val="00557E3D"/>
    <w:rsid w:val="00565766"/>
    <w:rsid w:val="00570265"/>
    <w:rsid w:val="00587397"/>
    <w:rsid w:val="005935D8"/>
    <w:rsid w:val="005972EA"/>
    <w:rsid w:val="005A45B1"/>
    <w:rsid w:val="005A5789"/>
    <w:rsid w:val="005A79C2"/>
    <w:rsid w:val="005B13E9"/>
    <w:rsid w:val="005C01EC"/>
    <w:rsid w:val="005C7789"/>
    <w:rsid w:val="005E0718"/>
    <w:rsid w:val="005F007B"/>
    <w:rsid w:val="0062399C"/>
    <w:rsid w:val="0064123B"/>
    <w:rsid w:val="00645252"/>
    <w:rsid w:val="0065066D"/>
    <w:rsid w:val="00653FD6"/>
    <w:rsid w:val="00663F57"/>
    <w:rsid w:val="00665CC9"/>
    <w:rsid w:val="006672EA"/>
    <w:rsid w:val="006747C3"/>
    <w:rsid w:val="00680E3D"/>
    <w:rsid w:val="00686524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25E6"/>
    <w:rsid w:val="007450A6"/>
    <w:rsid w:val="0076397A"/>
    <w:rsid w:val="00764E2D"/>
    <w:rsid w:val="00780DAF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5377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70B95"/>
    <w:rsid w:val="00972127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7396"/>
    <w:rsid w:val="00A44955"/>
    <w:rsid w:val="00A50122"/>
    <w:rsid w:val="00A81172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555D5"/>
    <w:rsid w:val="00B87F8D"/>
    <w:rsid w:val="00B95E6B"/>
    <w:rsid w:val="00BA2361"/>
    <w:rsid w:val="00BD166F"/>
    <w:rsid w:val="00BD3ABE"/>
    <w:rsid w:val="00BE2196"/>
    <w:rsid w:val="00BE2316"/>
    <w:rsid w:val="00BE4660"/>
    <w:rsid w:val="00C216F1"/>
    <w:rsid w:val="00C369F9"/>
    <w:rsid w:val="00C41FED"/>
    <w:rsid w:val="00C47929"/>
    <w:rsid w:val="00C47B2B"/>
    <w:rsid w:val="00C82B20"/>
    <w:rsid w:val="00C83354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7341"/>
    <w:rsid w:val="00CF5208"/>
    <w:rsid w:val="00D02D58"/>
    <w:rsid w:val="00D20425"/>
    <w:rsid w:val="00D22580"/>
    <w:rsid w:val="00D31CC2"/>
    <w:rsid w:val="00D51E7E"/>
    <w:rsid w:val="00D6683D"/>
    <w:rsid w:val="00D718FC"/>
    <w:rsid w:val="00DA74A6"/>
    <w:rsid w:val="00DB675A"/>
    <w:rsid w:val="00DC7346"/>
    <w:rsid w:val="00DD5CAB"/>
    <w:rsid w:val="00DE378B"/>
    <w:rsid w:val="00DF7DB7"/>
    <w:rsid w:val="00E0339C"/>
    <w:rsid w:val="00E05D65"/>
    <w:rsid w:val="00E07A45"/>
    <w:rsid w:val="00E162E9"/>
    <w:rsid w:val="00E20E8E"/>
    <w:rsid w:val="00E25EA7"/>
    <w:rsid w:val="00E50A6F"/>
    <w:rsid w:val="00E701A1"/>
    <w:rsid w:val="00E719C4"/>
    <w:rsid w:val="00E72161"/>
    <w:rsid w:val="00E75397"/>
    <w:rsid w:val="00E81C7E"/>
    <w:rsid w:val="00E84B07"/>
    <w:rsid w:val="00E90E40"/>
    <w:rsid w:val="00EB0BFC"/>
    <w:rsid w:val="00EC2A9B"/>
    <w:rsid w:val="00EC56C9"/>
    <w:rsid w:val="00EE2F7D"/>
    <w:rsid w:val="00EE3242"/>
    <w:rsid w:val="00F0025D"/>
    <w:rsid w:val="00F00768"/>
    <w:rsid w:val="00F05A82"/>
    <w:rsid w:val="00F14CE2"/>
    <w:rsid w:val="00F3166A"/>
    <w:rsid w:val="00F355B2"/>
    <w:rsid w:val="00F41B85"/>
    <w:rsid w:val="00F4276C"/>
    <w:rsid w:val="00F546CE"/>
    <w:rsid w:val="00F57267"/>
    <w:rsid w:val="00F630DD"/>
    <w:rsid w:val="00F63C90"/>
    <w:rsid w:val="00F73ECA"/>
    <w:rsid w:val="00FA12D5"/>
    <w:rsid w:val="00FB2250"/>
    <w:rsid w:val="00FC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BE8F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DEB8A0B6-EDCC-4E75-BD6D-29B8D602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2024-11-25T13:21:00Z</dcterms:modified>
</cp:coreProperties>
</file>