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A45648">
        <w:rPr>
          <w:rFonts w:ascii="Times New Roman" w:hAnsi="Times New Roman" w:cs="Times New Roman"/>
          <w:sz w:val="28"/>
          <w:szCs w:val="28"/>
        </w:rPr>
        <w:t>94М-592-1</w:t>
      </w:r>
      <w:r w:rsidR="00F41B85">
        <w:rPr>
          <w:rFonts w:ascii="Times New Roman" w:hAnsi="Times New Roman" w:cs="Times New Roman"/>
          <w:sz w:val="28"/>
          <w:szCs w:val="28"/>
        </w:rPr>
        <w:t>/15.11</w:t>
      </w:r>
      <w:r w:rsidR="00D6683D">
        <w:rPr>
          <w:rFonts w:ascii="Times New Roman" w:hAnsi="Times New Roman" w:cs="Times New Roman"/>
          <w:sz w:val="28"/>
          <w:szCs w:val="28"/>
        </w:rPr>
        <w:t>.2024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04CE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D57D09">
        <w:rPr>
          <w:rFonts w:ascii="Times New Roman" w:hAnsi="Times New Roman" w:cs="Times New Roman"/>
          <w:b/>
          <w:sz w:val="32"/>
          <w:szCs w:val="32"/>
        </w:rPr>
        <w:t xml:space="preserve">МАРК ДЖОН О </w:t>
      </w:r>
      <w:r w:rsidR="00A45648">
        <w:rPr>
          <w:rFonts w:ascii="Times New Roman" w:hAnsi="Times New Roman" w:cs="Times New Roman"/>
          <w:b/>
          <w:sz w:val="32"/>
          <w:szCs w:val="32"/>
          <w:lang w:val="en-US"/>
        </w:rPr>
        <w:t>'</w:t>
      </w:r>
      <w:bookmarkStart w:id="0" w:name="_GoBack"/>
      <w:bookmarkEnd w:id="0"/>
      <w:r w:rsidR="00D57D09">
        <w:rPr>
          <w:rFonts w:ascii="Times New Roman" w:hAnsi="Times New Roman" w:cs="Times New Roman"/>
          <w:b/>
          <w:sz w:val="32"/>
          <w:szCs w:val="32"/>
        </w:rPr>
        <w:t>БРАЙЪН</w:t>
      </w:r>
    </w:p>
    <w:p w:rsidR="00E07A45" w:rsidRDefault="00E07A45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D57D09">
        <w:rPr>
          <w:rFonts w:ascii="Times New Roman" w:hAnsi="Times New Roman" w:cs="Times New Roman"/>
          <w:sz w:val="28"/>
          <w:szCs w:val="28"/>
        </w:rPr>
        <w:t>с. Сваленик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D09">
        <w:rPr>
          <w:rFonts w:ascii="Times New Roman" w:hAnsi="Times New Roman" w:cs="Times New Roman"/>
          <w:sz w:val="28"/>
          <w:szCs w:val="28"/>
        </w:rPr>
        <w:t>Иваново</w:t>
      </w:r>
    </w:p>
    <w:p w:rsidR="00F00768" w:rsidRPr="0062399C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94445C">
        <w:rPr>
          <w:rFonts w:ascii="Times New Roman" w:hAnsi="Times New Roman" w:cs="Times New Roman"/>
          <w:sz w:val="28"/>
          <w:szCs w:val="28"/>
        </w:rPr>
        <w:t>ст.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69E7">
        <w:rPr>
          <w:rFonts w:ascii="Times New Roman" w:hAnsi="Times New Roman" w:cs="Times New Roman"/>
          <w:sz w:val="28"/>
          <w:szCs w:val="28"/>
        </w:rPr>
        <w:t>202</w:t>
      </w:r>
      <w:r w:rsidR="00F41B85">
        <w:rPr>
          <w:rFonts w:ascii="Times New Roman" w:hAnsi="Times New Roman" w:cs="Times New Roman"/>
          <w:sz w:val="28"/>
          <w:szCs w:val="28"/>
        </w:rPr>
        <w:t>4</w:t>
      </w:r>
      <w:r w:rsidR="00D57D09">
        <w:rPr>
          <w:rFonts w:ascii="Times New Roman" w:hAnsi="Times New Roman" w:cs="Times New Roman"/>
          <w:sz w:val="28"/>
          <w:szCs w:val="28"/>
        </w:rPr>
        <w:t>288</w:t>
      </w:r>
      <w:r w:rsidR="00F41B85">
        <w:rPr>
          <w:rFonts w:ascii="Times New Roman" w:hAnsi="Times New Roman" w:cs="Times New Roman"/>
          <w:sz w:val="28"/>
          <w:szCs w:val="28"/>
        </w:rPr>
        <w:t>-1/</w:t>
      </w:r>
      <w:r w:rsidR="00D57D09">
        <w:rPr>
          <w:rFonts w:ascii="Times New Roman" w:hAnsi="Times New Roman" w:cs="Times New Roman"/>
          <w:sz w:val="28"/>
          <w:szCs w:val="28"/>
        </w:rPr>
        <w:t>29.07</w:t>
      </w:r>
      <w:r w:rsidR="00F41B85">
        <w:rPr>
          <w:rFonts w:ascii="Times New Roman" w:hAnsi="Times New Roman" w:cs="Times New Roman"/>
          <w:sz w:val="28"/>
          <w:szCs w:val="28"/>
        </w:rPr>
        <w:t>.2024</w:t>
      </w:r>
      <w:r w:rsidR="00CA5DCC">
        <w:rPr>
          <w:rFonts w:ascii="Times New Roman" w:hAnsi="Times New Roman" w:cs="Times New Roman"/>
          <w:sz w:val="28"/>
          <w:szCs w:val="28"/>
        </w:rPr>
        <w:t xml:space="preserve"> 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8017E6">
        <w:rPr>
          <w:rFonts w:ascii="Times New Roman" w:hAnsi="Times New Roman" w:cs="Times New Roman"/>
          <w:sz w:val="28"/>
          <w:szCs w:val="28"/>
        </w:rPr>
        <w:t>ст.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F41B85">
        <w:rPr>
          <w:rFonts w:ascii="Times New Roman" w:hAnsi="Times New Roman" w:cs="Times New Roman"/>
          <w:sz w:val="28"/>
          <w:szCs w:val="28"/>
        </w:rPr>
        <w:t>15.11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7B544C">
        <w:rPr>
          <w:rFonts w:ascii="Times New Roman" w:hAnsi="Times New Roman" w:cs="Times New Roman"/>
          <w:sz w:val="28"/>
          <w:szCs w:val="28"/>
        </w:rPr>
        <w:t xml:space="preserve"> </w:t>
      </w:r>
      <w:r w:rsidR="00F41B85">
        <w:rPr>
          <w:rFonts w:ascii="Times New Roman" w:hAnsi="Times New Roman" w:cs="Times New Roman"/>
          <w:sz w:val="28"/>
          <w:szCs w:val="28"/>
        </w:rPr>
        <w:t>29</w:t>
      </w:r>
      <w:r w:rsidR="00D6683D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11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6FD" w:rsidRDefault="006476FD" w:rsidP="00A50122">
      <w:r>
        <w:separator/>
      </w:r>
    </w:p>
  </w:endnote>
  <w:endnote w:type="continuationSeparator" w:id="0">
    <w:p w:rsidR="006476FD" w:rsidRDefault="006476FD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6FD" w:rsidRDefault="006476FD" w:rsidP="00A50122">
      <w:r>
        <w:separator/>
      </w:r>
    </w:p>
  </w:footnote>
  <w:footnote w:type="continuationSeparator" w:id="0">
    <w:p w:rsidR="006476FD" w:rsidRDefault="006476FD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44768"/>
    <w:rsid w:val="00152111"/>
    <w:rsid w:val="0016587D"/>
    <w:rsid w:val="001704C2"/>
    <w:rsid w:val="00176CD9"/>
    <w:rsid w:val="001927AB"/>
    <w:rsid w:val="001A0B1B"/>
    <w:rsid w:val="001C53AF"/>
    <w:rsid w:val="00223A96"/>
    <w:rsid w:val="002410CE"/>
    <w:rsid w:val="0024598B"/>
    <w:rsid w:val="00257685"/>
    <w:rsid w:val="002612D2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68C3"/>
    <w:rsid w:val="003152B3"/>
    <w:rsid w:val="00316879"/>
    <w:rsid w:val="003403A8"/>
    <w:rsid w:val="0035042F"/>
    <w:rsid w:val="00365D2B"/>
    <w:rsid w:val="003752E0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640EB"/>
    <w:rsid w:val="00465F2C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10CE3"/>
    <w:rsid w:val="005162BE"/>
    <w:rsid w:val="005218F7"/>
    <w:rsid w:val="005262CA"/>
    <w:rsid w:val="00530BDC"/>
    <w:rsid w:val="00546EA3"/>
    <w:rsid w:val="00551F55"/>
    <w:rsid w:val="00557E3D"/>
    <w:rsid w:val="00570265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476FD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6397A"/>
    <w:rsid w:val="00764E2D"/>
    <w:rsid w:val="00780DAF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933BC"/>
    <w:rsid w:val="009C0958"/>
    <w:rsid w:val="009D23A1"/>
    <w:rsid w:val="009D24DC"/>
    <w:rsid w:val="009D3BA4"/>
    <w:rsid w:val="009E579F"/>
    <w:rsid w:val="009E75D9"/>
    <w:rsid w:val="00A13687"/>
    <w:rsid w:val="00A37396"/>
    <w:rsid w:val="00A45648"/>
    <w:rsid w:val="00A50122"/>
    <w:rsid w:val="00A81172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555D5"/>
    <w:rsid w:val="00B87F8D"/>
    <w:rsid w:val="00B95E6B"/>
    <w:rsid w:val="00BA2361"/>
    <w:rsid w:val="00BD166F"/>
    <w:rsid w:val="00BD3ABE"/>
    <w:rsid w:val="00BE2196"/>
    <w:rsid w:val="00BE4660"/>
    <w:rsid w:val="00C216F1"/>
    <w:rsid w:val="00C369F9"/>
    <w:rsid w:val="00C41FED"/>
    <w:rsid w:val="00C47929"/>
    <w:rsid w:val="00C47B2B"/>
    <w:rsid w:val="00C82B20"/>
    <w:rsid w:val="00C83354"/>
    <w:rsid w:val="00C9480E"/>
    <w:rsid w:val="00CA4A34"/>
    <w:rsid w:val="00CA5DCC"/>
    <w:rsid w:val="00CB44AC"/>
    <w:rsid w:val="00CB4618"/>
    <w:rsid w:val="00CB6848"/>
    <w:rsid w:val="00CE7341"/>
    <w:rsid w:val="00CF5208"/>
    <w:rsid w:val="00D02D58"/>
    <w:rsid w:val="00D20425"/>
    <w:rsid w:val="00D22580"/>
    <w:rsid w:val="00D31CC2"/>
    <w:rsid w:val="00D51E7E"/>
    <w:rsid w:val="00D57D09"/>
    <w:rsid w:val="00D6683D"/>
    <w:rsid w:val="00DA74A6"/>
    <w:rsid w:val="00DB2C37"/>
    <w:rsid w:val="00DB675A"/>
    <w:rsid w:val="00DC7346"/>
    <w:rsid w:val="00DD5CAB"/>
    <w:rsid w:val="00DF7DB7"/>
    <w:rsid w:val="00E0339C"/>
    <w:rsid w:val="00E05D65"/>
    <w:rsid w:val="00E07A45"/>
    <w:rsid w:val="00E162E9"/>
    <w:rsid w:val="00E20E8E"/>
    <w:rsid w:val="00E25EA7"/>
    <w:rsid w:val="00E701A1"/>
    <w:rsid w:val="00E719C4"/>
    <w:rsid w:val="00E75397"/>
    <w:rsid w:val="00E81C7E"/>
    <w:rsid w:val="00E84B07"/>
    <w:rsid w:val="00E90E40"/>
    <w:rsid w:val="00EB0BFC"/>
    <w:rsid w:val="00EC2A9B"/>
    <w:rsid w:val="00EE2F7D"/>
    <w:rsid w:val="00EE3242"/>
    <w:rsid w:val="00F0025D"/>
    <w:rsid w:val="00F00768"/>
    <w:rsid w:val="00F05A82"/>
    <w:rsid w:val="00F14CE2"/>
    <w:rsid w:val="00F3166A"/>
    <w:rsid w:val="00F355B2"/>
    <w:rsid w:val="00F41B85"/>
    <w:rsid w:val="00F4276C"/>
    <w:rsid w:val="00F546CE"/>
    <w:rsid w:val="00F57267"/>
    <w:rsid w:val="00F630DD"/>
    <w:rsid w:val="00F63C90"/>
    <w:rsid w:val="00F73ECA"/>
    <w:rsid w:val="00FA12D5"/>
    <w:rsid w:val="00F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2DCE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1A15A42D-9027-41AE-898C-C7037A73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2024-11-15T11:36:00Z</dcterms:modified>
</cp:coreProperties>
</file>