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133AC0">
        <w:rPr>
          <w:rFonts w:ascii="Times New Roman" w:hAnsi="Times New Roman" w:cs="Times New Roman"/>
          <w:sz w:val="28"/>
          <w:szCs w:val="28"/>
        </w:rPr>
        <w:t>94И-1148-1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4DCA">
        <w:rPr>
          <w:rFonts w:ascii="Times New Roman" w:hAnsi="Times New Roman" w:cs="Times New Roman"/>
          <w:b/>
          <w:sz w:val="32"/>
          <w:szCs w:val="32"/>
        </w:rPr>
        <w:t>ИВЕЛИНА ГЕЦОВА МИЛЕВА-СЪБЕВА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44DCA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444DCA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444DCA">
        <w:rPr>
          <w:rFonts w:ascii="Times New Roman" w:hAnsi="Times New Roman" w:cs="Times New Roman"/>
          <w:sz w:val="28"/>
          <w:szCs w:val="28"/>
        </w:rPr>
        <w:t>5117-1/18.07.2025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BC" w:rsidRDefault="003438BC" w:rsidP="00A50122">
      <w:r>
        <w:separator/>
      </w:r>
    </w:p>
  </w:endnote>
  <w:endnote w:type="continuationSeparator" w:id="0">
    <w:p w:rsidR="003438BC" w:rsidRDefault="003438BC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BC" w:rsidRDefault="003438BC" w:rsidP="00A50122">
      <w:r>
        <w:separator/>
      </w:r>
    </w:p>
  </w:footnote>
  <w:footnote w:type="continuationSeparator" w:id="0">
    <w:p w:rsidR="003438BC" w:rsidRDefault="003438BC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3AC0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0C73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38BC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44DCA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651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014A2-F0C3-4910-8D0E-38ADBF75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2025-11-03T07:55:00Z</dcterms:modified>
</cp:coreProperties>
</file>