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82BA8">
        <w:rPr>
          <w:rFonts w:ascii="Times New Roman" w:hAnsi="Times New Roman" w:cs="Times New Roman"/>
          <w:sz w:val="28"/>
          <w:szCs w:val="28"/>
        </w:rPr>
        <w:t>94Г-1308-1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7BE8">
        <w:rPr>
          <w:rFonts w:ascii="Times New Roman" w:hAnsi="Times New Roman" w:cs="Times New Roman"/>
          <w:b/>
          <w:sz w:val="32"/>
          <w:szCs w:val="32"/>
        </w:rPr>
        <w:t>ГЕНКА ПРОДАНОВА ВОЙЧЕВА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0354DD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9E7BE8">
        <w:rPr>
          <w:rFonts w:ascii="Times New Roman" w:hAnsi="Times New Roman" w:cs="Times New Roman"/>
          <w:sz w:val="28"/>
          <w:szCs w:val="28"/>
        </w:rPr>
        <w:t>157-</w:t>
      </w:r>
      <w:r w:rsidR="006A0E05">
        <w:rPr>
          <w:rFonts w:ascii="Times New Roman" w:hAnsi="Times New Roman" w:cs="Times New Roman"/>
          <w:sz w:val="28"/>
          <w:szCs w:val="28"/>
        </w:rPr>
        <w:t>1/</w:t>
      </w:r>
      <w:r w:rsidR="009E7BE8">
        <w:rPr>
          <w:rFonts w:ascii="Times New Roman" w:hAnsi="Times New Roman" w:cs="Times New Roman"/>
          <w:sz w:val="28"/>
          <w:szCs w:val="28"/>
        </w:rPr>
        <w:t>19.09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45" w:rsidRDefault="00F63045" w:rsidP="00A50122">
      <w:r>
        <w:separator/>
      </w:r>
    </w:p>
  </w:endnote>
  <w:endnote w:type="continuationSeparator" w:id="0">
    <w:p w:rsidR="00F63045" w:rsidRDefault="00F6304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45" w:rsidRDefault="00F63045" w:rsidP="00A50122">
      <w:r>
        <w:separator/>
      </w:r>
    </w:p>
  </w:footnote>
  <w:footnote w:type="continuationSeparator" w:id="0">
    <w:p w:rsidR="00F63045" w:rsidRDefault="00F6304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E78BB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E7BE8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2BA8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45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9443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5B469-51EA-4271-AE60-C4CF235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2025-11-03T08:18:00Z</dcterms:modified>
</cp:coreProperties>
</file>